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1F9" w:rsidRDefault="004471F9" w:rsidP="004471F9">
      <w:pPr>
        <w:spacing w:before="0"/>
        <w:ind w:right="1346"/>
      </w:pPr>
    </w:p>
    <w:p w:rsidR="004471F9" w:rsidRDefault="004471F9" w:rsidP="004471F9">
      <w:pPr>
        <w:pStyle w:val="Ttulo1user"/>
        <w:numPr>
          <w:ilvl w:val="6"/>
          <w:numId w:val="7"/>
        </w:numPr>
        <w:tabs>
          <w:tab w:val="left" w:pos="1231"/>
        </w:tabs>
        <w:spacing w:before="0"/>
        <w:ind w:right="1346"/>
      </w:pPr>
      <w:r>
        <w:t xml:space="preserve">                </w:t>
      </w:r>
      <w:bookmarkStart w:id="0" w:name="_GoBack"/>
      <w:r>
        <w:t>Anexo</w:t>
      </w:r>
      <w:r>
        <w:rPr>
          <w:rStyle w:val="Fontepargpadro1"/>
          <w:spacing w:val="-7"/>
        </w:rPr>
        <w:t xml:space="preserve"> </w:t>
      </w:r>
      <w:r>
        <w:t>4</w:t>
      </w:r>
      <w:r>
        <w:rPr>
          <w:rStyle w:val="Fontepargpadro1"/>
          <w:spacing w:val="4"/>
        </w:rPr>
        <w:t xml:space="preserve"> </w:t>
      </w:r>
      <w:r>
        <w:t>-</w:t>
      </w:r>
      <w:r>
        <w:rPr>
          <w:rStyle w:val="Fontepargpadro1"/>
          <w:spacing w:val="-15"/>
        </w:rPr>
        <w:t xml:space="preserve"> </w:t>
      </w:r>
      <w:r>
        <w:t>Autoavaliação</w:t>
      </w:r>
      <w:r>
        <w:rPr>
          <w:rStyle w:val="Fontepargpadro1"/>
          <w:spacing w:val="10"/>
        </w:rPr>
        <w:t xml:space="preserve"> </w:t>
      </w:r>
      <w:r>
        <w:t>do</w:t>
      </w:r>
      <w:r>
        <w:rPr>
          <w:rStyle w:val="Fontepargpadro1"/>
          <w:spacing w:val="-8"/>
        </w:rPr>
        <w:t xml:space="preserve"> </w:t>
      </w:r>
      <w:r>
        <w:t>Currículo</w:t>
      </w:r>
      <w:r>
        <w:rPr>
          <w:rStyle w:val="Fontepargpadro1"/>
          <w:spacing w:val="8"/>
        </w:rPr>
        <w:t xml:space="preserve"> </w:t>
      </w:r>
      <w:r>
        <w:t>Lattes</w:t>
      </w:r>
    </w:p>
    <w:bookmarkEnd w:id="0"/>
    <w:p w:rsidR="004471F9" w:rsidRPr="00D44E25" w:rsidRDefault="004471F9" w:rsidP="004471F9">
      <w:pPr>
        <w:pStyle w:val="Corpodetextouser"/>
        <w:jc w:val="center"/>
        <w:rPr>
          <w:rFonts w:ascii="Arial" w:hAnsi="Arial" w:cs="Arial"/>
          <w:b/>
          <w:sz w:val="20"/>
        </w:rPr>
      </w:pPr>
    </w:p>
    <w:p w:rsidR="004471F9" w:rsidRPr="00D44E25" w:rsidRDefault="004471F9" w:rsidP="004471F9">
      <w:pPr>
        <w:pStyle w:val="Normal1"/>
        <w:jc w:val="center"/>
        <w:rPr>
          <w:rFonts w:ascii="Arial" w:hAnsi="Arial" w:cs="Arial"/>
          <w:sz w:val="23"/>
        </w:rPr>
      </w:pPr>
      <w:r w:rsidRPr="005525EB">
        <w:rPr>
          <w:rStyle w:val="Fontepargpadro1"/>
          <w:rFonts w:ascii="Arial" w:hAnsi="Arial" w:cs="Arial"/>
          <w:spacing w:val="-1"/>
          <w:sz w:val="20"/>
        </w:rPr>
        <w:t>Envie</w:t>
      </w:r>
      <w:r w:rsidRPr="005525EB">
        <w:rPr>
          <w:rStyle w:val="Fontepargpadro1"/>
          <w:rFonts w:ascii="Arial" w:hAnsi="Arial" w:cs="Arial"/>
          <w:spacing w:val="-7"/>
          <w:sz w:val="20"/>
        </w:rPr>
        <w:t xml:space="preserve"> </w:t>
      </w:r>
      <w:r w:rsidRPr="005525EB">
        <w:rPr>
          <w:rStyle w:val="Fontepargpadro1"/>
          <w:rFonts w:ascii="Arial" w:hAnsi="Arial" w:cs="Arial"/>
          <w:sz w:val="20"/>
        </w:rPr>
        <w:t>um</w:t>
      </w:r>
      <w:r w:rsidRPr="005525EB">
        <w:rPr>
          <w:rStyle w:val="Fontepargpadro1"/>
          <w:rFonts w:ascii="Arial" w:hAnsi="Arial" w:cs="Arial"/>
          <w:spacing w:val="-9"/>
          <w:sz w:val="20"/>
        </w:rPr>
        <w:t xml:space="preserve"> </w:t>
      </w:r>
      <w:r w:rsidRPr="005525EB">
        <w:rPr>
          <w:rStyle w:val="Fontepargpadro1"/>
          <w:rFonts w:ascii="Arial" w:hAnsi="Arial" w:cs="Arial"/>
          <w:sz w:val="20"/>
        </w:rPr>
        <w:t>texto</w:t>
      </w:r>
      <w:r w:rsidRPr="005525EB">
        <w:rPr>
          <w:rStyle w:val="Fontepargpadro1"/>
          <w:rFonts w:ascii="Arial" w:hAnsi="Arial" w:cs="Arial"/>
          <w:spacing w:val="-7"/>
          <w:sz w:val="20"/>
        </w:rPr>
        <w:t xml:space="preserve"> </w:t>
      </w:r>
      <w:r w:rsidRPr="005525EB">
        <w:rPr>
          <w:rStyle w:val="Fontepargpadro1"/>
          <w:rFonts w:ascii="Arial" w:hAnsi="Arial" w:cs="Arial"/>
          <w:sz w:val="20"/>
        </w:rPr>
        <w:t>no</w:t>
      </w:r>
      <w:r w:rsidRPr="005525EB">
        <w:rPr>
          <w:rStyle w:val="Fontepargpadro1"/>
          <w:rFonts w:ascii="Arial" w:hAnsi="Arial" w:cs="Arial"/>
          <w:spacing w:val="9"/>
          <w:sz w:val="20"/>
        </w:rPr>
        <w:t xml:space="preserve"> </w:t>
      </w:r>
      <w:r w:rsidRPr="005525EB">
        <w:rPr>
          <w:rStyle w:val="Fontepargpadro1"/>
          <w:rFonts w:ascii="Arial" w:hAnsi="Arial" w:cs="Arial"/>
          <w:sz w:val="20"/>
        </w:rPr>
        <w:t>formato</w:t>
      </w:r>
      <w:r w:rsidRPr="005525EB">
        <w:rPr>
          <w:rStyle w:val="Fontepargpadro1"/>
          <w:rFonts w:ascii="Arial" w:hAnsi="Arial" w:cs="Arial"/>
          <w:spacing w:val="-7"/>
          <w:sz w:val="20"/>
        </w:rPr>
        <w:t xml:space="preserve"> </w:t>
      </w:r>
      <w:r w:rsidRPr="005525EB">
        <w:rPr>
          <w:rStyle w:val="Fontepargpadro1"/>
          <w:rFonts w:ascii="Arial" w:hAnsi="Arial" w:cs="Arial"/>
          <w:sz w:val="20"/>
        </w:rPr>
        <w:t>PDF</w:t>
      </w:r>
      <w:r w:rsidRPr="005525EB">
        <w:rPr>
          <w:rStyle w:val="Fontepargpadro1"/>
          <w:rFonts w:ascii="Arial" w:hAnsi="Arial" w:cs="Arial"/>
          <w:spacing w:val="-4"/>
          <w:sz w:val="20"/>
        </w:rPr>
        <w:t xml:space="preserve"> </w:t>
      </w:r>
      <w:r w:rsidRPr="005525EB">
        <w:rPr>
          <w:rStyle w:val="Fontepargpadro1"/>
          <w:rFonts w:ascii="Arial" w:hAnsi="Arial" w:cs="Arial"/>
          <w:sz w:val="20"/>
        </w:rPr>
        <w:t>intitulado</w:t>
      </w:r>
      <w:r w:rsidRPr="005525EB">
        <w:rPr>
          <w:rStyle w:val="Fontepargpadro1"/>
          <w:rFonts w:ascii="Arial" w:hAnsi="Arial" w:cs="Arial"/>
          <w:spacing w:val="9"/>
          <w:sz w:val="20"/>
        </w:rPr>
        <w:t xml:space="preserve"> </w:t>
      </w:r>
      <w:r w:rsidRPr="005525EB">
        <w:rPr>
          <w:rStyle w:val="Fontepargpadro1"/>
          <w:rFonts w:ascii="Arial" w:hAnsi="Arial" w:cs="Arial"/>
          <w:sz w:val="20"/>
        </w:rPr>
        <w:t>“Nome</w:t>
      </w:r>
      <w:r w:rsidRPr="005525EB">
        <w:rPr>
          <w:rStyle w:val="Fontepargpadro1"/>
          <w:rFonts w:ascii="Arial" w:hAnsi="Arial" w:cs="Arial"/>
          <w:spacing w:val="8"/>
          <w:sz w:val="20"/>
        </w:rPr>
        <w:t xml:space="preserve"> </w:t>
      </w:r>
      <w:r w:rsidRPr="005525EB">
        <w:rPr>
          <w:rStyle w:val="Fontepargpadro1"/>
          <w:rFonts w:ascii="Arial" w:hAnsi="Arial" w:cs="Arial"/>
          <w:sz w:val="20"/>
        </w:rPr>
        <w:t>do</w:t>
      </w:r>
      <w:r w:rsidRPr="005525EB">
        <w:rPr>
          <w:rStyle w:val="Fontepargpadro1"/>
          <w:rFonts w:ascii="Arial" w:hAnsi="Arial" w:cs="Arial"/>
          <w:spacing w:val="-7"/>
          <w:sz w:val="20"/>
        </w:rPr>
        <w:t xml:space="preserve"> </w:t>
      </w:r>
      <w:r w:rsidRPr="005525EB">
        <w:rPr>
          <w:rStyle w:val="Fontepargpadro1"/>
          <w:rFonts w:ascii="Arial" w:hAnsi="Arial" w:cs="Arial"/>
          <w:sz w:val="20"/>
        </w:rPr>
        <w:t>Candidato-score.PDF”</w:t>
      </w:r>
      <w:r w:rsidRPr="005525EB">
        <w:rPr>
          <w:rStyle w:val="Fontepargpadro1"/>
          <w:rFonts w:ascii="Arial" w:hAnsi="Arial" w:cs="Arial"/>
          <w:spacing w:val="-16"/>
          <w:sz w:val="20"/>
        </w:rPr>
        <w:t xml:space="preserve"> </w:t>
      </w:r>
      <w:r w:rsidRPr="005525EB">
        <w:rPr>
          <w:rStyle w:val="Fontepargpadro1"/>
          <w:rFonts w:ascii="Arial" w:hAnsi="Arial" w:cs="Arial"/>
          <w:sz w:val="20"/>
        </w:rPr>
        <w:t>com</w:t>
      </w:r>
      <w:r w:rsidRPr="005525EB">
        <w:rPr>
          <w:rStyle w:val="Fontepargpadro1"/>
          <w:rFonts w:ascii="Arial" w:hAnsi="Arial" w:cs="Arial"/>
          <w:spacing w:val="-9"/>
          <w:sz w:val="20"/>
        </w:rPr>
        <w:t xml:space="preserve"> </w:t>
      </w:r>
      <w:r w:rsidRPr="005525EB">
        <w:rPr>
          <w:rStyle w:val="Fontepargpadro1"/>
          <w:rFonts w:ascii="Arial" w:hAnsi="Arial" w:cs="Arial"/>
          <w:sz w:val="20"/>
        </w:rPr>
        <w:t>os</w:t>
      </w:r>
      <w:r w:rsidRPr="005525EB">
        <w:rPr>
          <w:rStyle w:val="Fontepargpadro1"/>
          <w:rFonts w:ascii="Arial" w:hAnsi="Arial" w:cs="Arial"/>
          <w:spacing w:val="-9"/>
          <w:sz w:val="20"/>
        </w:rPr>
        <w:t xml:space="preserve"> </w:t>
      </w:r>
      <w:r w:rsidRPr="005525EB">
        <w:rPr>
          <w:rStyle w:val="Fontepargpadro1"/>
          <w:rFonts w:ascii="Arial" w:hAnsi="Arial" w:cs="Arial"/>
          <w:sz w:val="20"/>
        </w:rPr>
        <w:t>seguintes</w:t>
      </w:r>
      <w:r w:rsidRPr="005525EB">
        <w:rPr>
          <w:rStyle w:val="Fontepargpadro1"/>
          <w:rFonts w:ascii="Arial" w:hAnsi="Arial" w:cs="Arial"/>
          <w:spacing w:val="7"/>
          <w:sz w:val="20"/>
        </w:rPr>
        <w:t xml:space="preserve"> </w:t>
      </w:r>
      <w:r w:rsidRPr="005525EB">
        <w:rPr>
          <w:rStyle w:val="Fontepargpadro1"/>
          <w:rFonts w:ascii="Arial" w:hAnsi="Arial" w:cs="Arial"/>
          <w:sz w:val="20"/>
        </w:rPr>
        <w:t>elementos:</w:t>
      </w:r>
      <w:r w:rsidRPr="00D44E25">
        <w:rPr>
          <w:rStyle w:val="Fontepargpadro1"/>
          <w:rFonts w:ascii="Arial" w:hAnsi="Arial" w:cs="Arial"/>
        </w:rPr>
        <w:br/>
      </w:r>
    </w:p>
    <w:p w:rsidR="004471F9" w:rsidRDefault="004471F9" w:rsidP="004471F9">
      <w:pPr>
        <w:pStyle w:val="Ttulo2user"/>
        <w:numPr>
          <w:ilvl w:val="1"/>
          <w:numId w:val="7"/>
        </w:numPr>
        <w:tabs>
          <w:tab w:val="left" w:pos="1231"/>
        </w:tabs>
        <w:ind w:left="1231" w:right="1332"/>
        <w:jc w:val="center"/>
      </w:pPr>
      <w:r>
        <w:t>Processo</w:t>
      </w:r>
      <w:r>
        <w:rPr>
          <w:rStyle w:val="Fontepargpadro1"/>
          <w:spacing w:val="10"/>
        </w:rPr>
        <w:t xml:space="preserve"> </w:t>
      </w:r>
      <w:r>
        <w:t>Seletivo</w:t>
      </w:r>
      <w:r>
        <w:rPr>
          <w:rStyle w:val="Fontepargpadro1"/>
          <w:spacing w:val="10"/>
        </w:rPr>
        <w:t xml:space="preserve"> </w:t>
      </w:r>
      <w:r>
        <w:t>MP-TRCS</w:t>
      </w:r>
      <w:proofErr w:type="gramStart"/>
      <w:r>
        <w:rPr>
          <w:rStyle w:val="Fontepargpadro1"/>
          <w:spacing w:val="-6"/>
        </w:rPr>
        <w:t xml:space="preserve">  </w:t>
      </w:r>
      <w:proofErr w:type="gramEnd"/>
      <w:r>
        <w:rPr>
          <w:rStyle w:val="Fontepargpadro1"/>
          <w:spacing w:val="-6"/>
        </w:rPr>
        <w:t>07/</w:t>
      </w:r>
      <w:r>
        <w:t>2025</w:t>
      </w:r>
      <w:r>
        <w:rPr>
          <w:rStyle w:val="Fontepargpadro1"/>
          <w:spacing w:val="-12"/>
        </w:rPr>
        <w:t xml:space="preserve"> </w:t>
      </w:r>
      <w:r>
        <w:t>IPEN-CNEN</w:t>
      </w:r>
    </w:p>
    <w:p w:rsidR="004471F9" w:rsidRPr="00D44E25" w:rsidRDefault="004471F9" w:rsidP="004471F9">
      <w:pPr>
        <w:pStyle w:val="Ttulo2user"/>
        <w:numPr>
          <w:ilvl w:val="1"/>
          <w:numId w:val="7"/>
        </w:numPr>
        <w:tabs>
          <w:tab w:val="left" w:pos="1231"/>
        </w:tabs>
        <w:ind w:left="1231" w:right="1332"/>
        <w:jc w:val="center"/>
        <w:rPr>
          <w:sz w:val="23"/>
        </w:rPr>
      </w:pPr>
      <w:r>
        <w:t>(</w:t>
      </w:r>
      <w:r>
        <w:rPr>
          <w:rStyle w:val="Fontepargpadro1"/>
          <w:color w:val="FF0000"/>
        </w:rPr>
        <w:t>ingresso</w:t>
      </w:r>
      <w:r>
        <w:rPr>
          <w:rStyle w:val="Fontepargpadro1"/>
          <w:color w:val="FF0000"/>
          <w:spacing w:val="-11"/>
        </w:rPr>
        <w:t xml:space="preserve"> </w:t>
      </w:r>
      <w:r>
        <w:rPr>
          <w:rStyle w:val="Fontepargpadro1"/>
          <w:color w:val="FF0000"/>
        </w:rPr>
        <w:t>em</w:t>
      </w:r>
      <w:r>
        <w:rPr>
          <w:rStyle w:val="Fontepargpadro1"/>
          <w:color w:val="FF0000"/>
          <w:spacing w:val="1"/>
        </w:rPr>
        <w:t xml:space="preserve"> março</w:t>
      </w:r>
      <w:r>
        <w:rPr>
          <w:rStyle w:val="Fontepargpadro1"/>
          <w:color w:val="FF0000"/>
          <w:spacing w:val="4"/>
        </w:rPr>
        <w:t xml:space="preserve"> </w:t>
      </w:r>
      <w:r>
        <w:rPr>
          <w:rStyle w:val="Fontepargpadro1"/>
          <w:color w:val="FF0000"/>
        </w:rPr>
        <w:t>de</w:t>
      </w:r>
      <w:r>
        <w:rPr>
          <w:rStyle w:val="Fontepargpadro1"/>
          <w:color w:val="FF0000"/>
          <w:spacing w:val="18"/>
        </w:rPr>
        <w:t xml:space="preserve"> </w:t>
      </w:r>
      <w:r>
        <w:rPr>
          <w:rStyle w:val="Fontepargpadro1"/>
          <w:color w:val="FF0000"/>
        </w:rPr>
        <w:t>2026</w:t>
      </w:r>
      <w:r>
        <w:t>)</w:t>
      </w:r>
    </w:p>
    <w:p w:rsidR="004471F9" w:rsidRDefault="004471F9" w:rsidP="004471F9">
      <w:pPr>
        <w:pStyle w:val="Corpodetextouser"/>
        <w:ind w:left="121"/>
        <w:rPr>
          <w:sz w:val="23"/>
        </w:rPr>
      </w:pPr>
      <w:r>
        <w:t>Nome</w:t>
      </w:r>
      <w:r>
        <w:rPr>
          <w:rStyle w:val="Fontepargpadro1"/>
          <w:spacing w:val="-22"/>
        </w:rPr>
        <w:t xml:space="preserve"> </w:t>
      </w:r>
      <w:r>
        <w:t>do</w:t>
      </w:r>
      <w:r>
        <w:rPr>
          <w:rStyle w:val="Fontepargpadro1"/>
          <w:spacing w:val="9"/>
        </w:rPr>
        <w:t xml:space="preserve"> </w:t>
      </w:r>
      <w:r>
        <w:t>candidato:</w:t>
      </w:r>
      <w:r>
        <w:rPr>
          <w:sz w:val="23"/>
        </w:rPr>
        <w:br/>
      </w:r>
    </w:p>
    <w:p w:rsidR="004471F9" w:rsidRDefault="004471F9" w:rsidP="004471F9">
      <w:pPr>
        <w:pStyle w:val="Corpodetextouser"/>
        <w:ind w:left="121"/>
        <w:rPr>
          <w:sz w:val="23"/>
        </w:rPr>
      </w:pPr>
      <w:r>
        <w:t>Endereço</w:t>
      </w:r>
      <w:r>
        <w:rPr>
          <w:rStyle w:val="Fontepargpadro1"/>
          <w:spacing w:val="-14"/>
        </w:rPr>
        <w:t xml:space="preserve"> </w:t>
      </w:r>
      <w:r>
        <w:t>do</w:t>
      </w:r>
      <w:r>
        <w:rPr>
          <w:rStyle w:val="Fontepargpadro1"/>
          <w:spacing w:val="-13"/>
        </w:rPr>
        <w:t xml:space="preserve"> </w:t>
      </w:r>
      <w:r>
        <w:t>Lattes:</w:t>
      </w:r>
      <w:r>
        <w:br/>
      </w:r>
    </w:p>
    <w:tbl>
      <w:tblPr>
        <w:tblW w:w="10874" w:type="dxa"/>
        <w:tblInd w:w="-5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7"/>
        <w:gridCol w:w="1367"/>
      </w:tblGrid>
      <w:tr w:rsidR="004471F9" w:rsidTr="004A2AC7">
        <w:trPr>
          <w:trHeight w:val="252"/>
        </w:trPr>
        <w:tc>
          <w:tcPr>
            <w:tcW w:w="950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4471F9" w:rsidRDefault="004471F9" w:rsidP="004A2AC7">
            <w:pPr>
              <w:pStyle w:val="TableParagraph"/>
              <w:spacing w:before="0" w:line="233" w:lineRule="exact"/>
            </w:pPr>
            <w:r>
              <w:rPr>
                <w:rFonts w:ascii="Arial" w:hAnsi="Arial" w:cs="Arial"/>
                <w:b/>
              </w:rPr>
              <w:t>Quesito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</w:tcPr>
          <w:p w:rsidR="004471F9" w:rsidRDefault="004471F9" w:rsidP="004A2AC7">
            <w:pPr>
              <w:pStyle w:val="TableParagraph"/>
              <w:spacing w:line="229" w:lineRule="exact"/>
            </w:pPr>
            <w:r>
              <w:rPr>
                <w:rFonts w:ascii="Arial" w:hAnsi="Arial" w:cs="Arial"/>
                <w:b/>
              </w:rPr>
              <w:t>Pontuação</w:t>
            </w:r>
          </w:p>
        </w:tc>
      </w:tr>
      <w:tr w:rsidR="004471F9" w:rsidTr="004A2AC7">
        <w:trPr>
          <w:trHeight w:val="1777"/>
        </w:trPr>
        <w:tc>
          <w:tcPr>
            <w:tcW w:w="950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1F9" w:rsidRDefault="004471F9" w:rsidP="004A2AC7">
            <w:pPr>
              <w:pStyle w:val="TableParagraph"/>
              <w:spacing w:before="14"/>
              <w:rPr>
                <w:sz w:val="29"/>
              </w:rPr>
            </w:pPr>
            <w:r>
              <w:rPr>
                <w:rStyle w:val="Fontepargpadro1"/>
                <w:sz w:val="19"/>
              </w:rPr>
              <w:t xml:space="preserve"> Instituição</w:t>
            </w:r>
            <w:r>
              <w:rPr>
                <w:rStyle w:val="Fontepargpadro1"/>
                <w:spacing w:val="45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de</w:t>
            </w:r>
            <w:r>
              <w:rPr>
                <w:rStyle w:val="Fontepargpadro1"/>
                <w:spacing w:val="3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Graduação</w:t>
            </w:r>
            <w:r>
              <w:rPr>
                <w:rStyle w:val="Fontepargpadro1"/>
                <w:spacing w:val="65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(até</w:t>
            </w:r>
            <w:r>
              <w:rPr>
                <w:rStyle w:val="Fontepargpadro1"/>
                <w:spacing w:val="23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20</w:t>
            </w:r>
            <w:r>
              <w:rPr>
                <w:rStyle w:val="Fontepargpadro1"/>
                <w:spacing w:val="21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pontos)</w:t>
            </w:r>
          </w:p>
          <w:p w:rsidR="004471F9" w:rsidRPr="003C13AA" w:rsidRDefault="004471F9" w:rsidP="004A2AC7">
            <w:pPr>
              <w:pStyle w:val="TableParagraph"/>
              <w:spacing w:before="0"/>
              <w:ind w:left="159"/>
            </w:pPr>
          </w:p>
          <w:p w:rsidR="004471F9" w:rsidRPr="003C13AA" w:rsidRDefault="004471F9" w:rsidP="004A2AC7">
            <w:pPr>
              <w:pStyle w:val="TableParagraph"/>
              <w:spacing w:before="0"/>
              <w:ind w:left="159"/>
              <w:rPr>
                <w:sz w:val="19"/>
              </w:rPr>
            </w:pPr>
            <w:r>
              <w:rPr>
                <w:rStyle w:val="Fontepargpadro1"/>
                <w:sz w:val="19"/>
              </w:rPr>
              <w:t>A</w:t>
            </w:r>
            <w:r>
              <w:rPr>
                <w:rStyle w:val="Fontepargpadro1"/>
                <w:spacing w:val="38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planilha</w:t>
            </w:r>
            <w:r>
              <w:rPr>
                <w:rStyle w:val="Fontepargpadro1"/>
                <w:spacing w:val="26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dos Indicadores de Qualidade do Ensino Superior (IGC_2024_2025_CORRIGIDO)</w:t>
            </w:r>
            <w:proofErr w:type="gramStart"/>
            <w:r>
              <w:rPr>
                <w:rStyle w:val="Fontepargpadro1"/>
                <w:sz w:val="19"/>
              </w:rPr>
              <w:t>, servirá</w:t>
            </w:r>
            <w:proofErr w:type="gramEnd"/>
            <w:r>
              <w:rPr>
                <w:rStyle w:val="Fontepargpadro1"/>
                <w:spacing w:val="48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de</w:t>
            </w:r>
            <w:r>
              <w:rPr>
                <w:rStyle w:val="Fontepargpadro1"/>
                <w:spacing w:val="27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base</w:t>
            </w:r>
            <w:r>
              <w:rPr>
                <w:rStyle w:val="Fontepargpadro1"/>
                <w:spacing w:val="5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para</w:t>
            </w:r>
            <w:r>
              <w:rPr>
                <w:rStyle w:val="Fontepargpadro1"/>
                <w:spacing w:val="48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pontuação</w:t>
            </w:r>
            <w:r>
              <w:rPr>
                <w:rStyle w:val="Fontepargpadro1"/>
                <w:spacing w:val="27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das</w:t>
            </w:r>
            <w:r>
              <w:rPr>
                <w:rStyle w:val="Fontepargpadro1"/>
                <w:spacing w:val="21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IES</w:t>
            </w:r>
            <w:r>
              <w:rPr>
                <w:rStyle w:val="Fontepargpadro1"/>
                <w:spacing w:val="21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de</w:t>
            </w:r>
            <w:r>
              <w:rPr>
                <w:rStyle w:val="Fontepargpadro1"/>
                <w:spacing w:val="5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origem</w:t>
            </w:r>
            <w:r>
              <w:rPr>
                <w:rStyle w:val="Fontepargpadro1"/>
                <w:spacing w:val="36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dos</w:t>
            </w:r>
            <w:r>
              <w:rPr>
                <w:rStyle w:val="Fontepargpadro1"/>
                <w:spacing w:val="21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candidatos e está</w:t>
            </w:r>
            <w:r>
              <w:rPr>
                <w:rStyle w:val="Fontepargpadro1"/>
                <w:spacing w:val="1"/>
                <w:sz w:val="19"/>
              </w:rPr>
              <w:t xml:space="preserve"> </w:t>
            </w:r>
            <w:r>
              <w:rPr>
                <w:rStyle w:val="Fontepargpadro1"/>
                <w:w w:val="105"/>
                <w:sz w:val="19"/>
              </w:rPr>
              <w:t>disponível no endereço</w:t>
            </w:r>
            <w:r>
              <w:rPr>
                <w:rStyle w:val="Fontepargpadro1"/>
                <w:spacing w:val="1"/>
                <w:w w:val="105"/>
                <w:sz w:val="19"/>
              </w:rPr>
              <w:t xml:space="preserve"> </w:t>
            </w:r>
            <w:r>
              <w:rPr>
                <w:rStyle w:val="Fontepargpadro1"/>
                <w:w w:val="105"/>
                <w:sz w:val="19"/>
              </w:rPr>
              <w:t>(utilizar a pontuação indicada na coluna Mestrado):</w:t>
            </w:r>
            <w:r>
              <w:t xml:space="preserve"> </w:t>
            </w:r>
            <w:hyperlink r:id="rId8" w:anchor="_blank" w:history="1">
              <w:r>
                <w:rPr>
                  <w:rStyle w:val="Hyperlink"/>
                  <w:rFonts w:ascii="Arial" w:hAnsi="Arial" w:cs="Arial"/>
                  <w:color w:val="0461C1"/>
                  <w:spacing w:val="-1"/>
                </w:rPr>
                <w:t>http://mprofissional.ipen.br</w:t>
              </w:r>
              <w:r>
                <w:rPr>
                  <w:rStyle w:val="Hyperlink"/>
                  <w:rFonts w:ascii="Arial" w:hAnsi="Arial" w:cs="Arial"/>
                  <w:spacing w:val="-1"/>
                </w:rPr>
                <w:t>.</w:t>
              </w:r>
            </w:hyperlink>
          </w:p>
          <w:p w:rsidR="004471F9" w:rsidRDefault="004471F9" w:rsidP="004A2AC7">
            <w:pPr>
              <w:pStyle w:val="TableParagraph"/>
              <w:spacing w:before="0"/>
              <w:ind w:left="159"/>
            </w:pPr>
          </w:p>
          <w:p w:rsidR="004471F9" w:rsidRDefault="004471F9" w:rsidP="004A2AC7">
            <w:pPr>
              <w:pStyle w:val="TableParagraph"/>
              <w:spacing w:before="0"/>
              <w:ind w:left="159"/>
            </w:pPr>
            <w:r>
              <w:rPr>
                <w:rStyle w:val="Fontepargpadro1"/>
                <w:sz w:val="19"/>
              </w:rPr>
              <w:t>Comprovante</w:t>
            </w:r>
            <w:r>
              <w:rPr>
                <w:rStyle w:val="Fontepargpadro1"/>
                <w:spacing w:val="35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oficial</w:t>
            </w:r>
            <w:r>
              <w:rPr>
                <w:rStyle w:val="Fontepargpadro1"/>
                <w:spacing w:val="20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de</w:t>
            </w:r>
            <w:r>
              <w:rPr>
                <w:rStyle w:val="Fontepargpadro1"/>
                <w:spacing w:val="12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estágio</w:t>
            </w:r>
            <w:r>
              <w:rPr>
                <w:rStyle w:val="Fontepargpadro1"/>
                <w:spacing w:val="35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de</w:t>
            </w:r>
            <w:r>
              <w:rPr>
                <w:rStyle w:val="Fontepargpadro1"/>
                <w:spacing w:val="12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iniciação</w:t>
            </w:r>
            <w:r>
              <w:rPr>
                <w:rStyle w:val="Fontepargpadro1"/>
                <w:spacing w:val="36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científica</w:t>
            </w:r>
            <w:r>
              <w:rPr>
                <w:rStyle w:val="Fontepargpadro1"/>
                <w:spacing w:val="12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emitido</w:t>
            </w:r>
            <w:r>
              <w:rPr>
                <w:rStyle w:val="Fontepargpadro1"/>
                <w:spacing w:val="35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pela</w:t>
            </w:r>
            <w:r>
              <w:rPr>
                <w:rStyle w:val="Fontepargpadro1"/>
                <w:spacing w:val="36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Instituição:</w:t>
            </w:r>
            <w:r>
              <w:rPr>
                <w:rStyle w:val="Fontepargpadro1"/>
                <w:spacing w:val="26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+</w:t>
            </w:r>
            <w:r>
              <w:rPr>
                <w:rStyle w:val="Fontepargpadro1"/>
                <w:spacing w:val="64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5</w:t>
            </w:r>
            <w:r>
              <w:rPr>
                <w:rStyle w:val="Fontepargpadro1"/>
                <w:spacing w:val="36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pontos.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1F9" w:rsidRDefault="004471F9" w:rsidP="004A2AC7">
            <w:pPr>
              <w:pStyle w:val="TableParagraph"/>
              <w:snapToGrid w:val="0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471F9" w:rsidTr="004A2AC7">
        <w:trPr>
          <w:trHeight w:val="570"/>
        </w:trPr>
        <w:tc>
          <w:tcPr>
            <w:tcW w:w="9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1F9" w:rsidRDefault="004471F9" w:rsidP="004A2AC7">
            <w:pPr>
              <w:pStyle w:val="TableParagraph"/>
              <w:spacing w:before="16"/>
            </w:pPr>
            <w:r>
              <w:rPr>
                <w:rStyle w:val="Fontepargpadro1"/>
                <w:sz w:val="19"/>
              </w:rPr>
              <w:t>Número</w:t>
            </w:r>
            <w:r>
              <w:rPr>
                <w:rStyle w:val="Fontepargpadro1"/>
                <w:spacing w:val="81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de</w:t>
            </w:r>
            <w:r>
              <w:rPr>
                <w:rStyle w:val="Fontepargpadro1"/>
                <w:spacing w:val="10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publicações</w:t>
            </w:r>
            <w:r>
              <w:rPr>
                <w:rStyle w:val="Fontepargpadro1"/>
                <w:spacing w:val="33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em</w:t>
            </w:r>
            <w:r>
              <w:rPr>
                <w:rStyle w:val="Fontepargpadro1"/>
                <w:spacing w:val="20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periódicos</w:t>
            </w:r>
            <w:r>
              <w:rPr>
                <w:rStyle w:val="Fontepargpadro1"/>
                <w:spacing w:val="32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da</w:t>
            </w:r>
            <w:r>
              <w:rPr>
                <w:rStyle w:val="Fontepargpadro1"/>
                <w:spacing w:val="10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Área</w:t>
            </w:r>
            <w:r>
              <w:rPr>
                <w:rStyle w:val="Fontepargpadro1"/>
                <w:spacing w:val="34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(</w:t>
            </w:r>
            <w:proofErr w:type="gramStart"/>
            <w:r>
              <w:rPr>
                <w:rStyle w:val="Fontepargpadro1"/>
                <w:sz w:val="19"/>
              </w:rPr>
              <w:t>4</w:t>
            </w:r>
            <w:proofErr w:type="gramEnd"/>
            <w:r>
              <w:rPr>
                <w:rStyle w:val="Fontepargpadro1"/>
                <w:spacing w:val="34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pontos</w:t>
            </w:r>
            <w:r>
              <w:rPr>
                <w:rStyle w:val="Fontepargpadro1"/>
                <w:spacing w:val="30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por</w:t>
            </w:r>
            <w:r>
              <w:rPr>
                <w:rStyle w:val="Fontepargpadro1"/>
                <w:spacing w:val="9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publicação,</w:t>
            </w:r>
            <w:r>
              <w:rPr>
                <w:rStyle w:val="Fontepargpadro1"/>
                <w:spacing w:val="23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máximo</w:t>
            </w:r>
            <w:r>
              <w:rPr>
                <w:rStyle w:val="Fontepargpadro1"/>
                <w:spacing w:val="33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de</w:t>
            </w:r>
            <w:r>
              <w:rPr>
                <w:rStyle w:val="Fontepargpadro1"/>
                <w:spacing w:val="10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16</w:t>
            </w:r>
            <w:r>
              <w:rPr>
                <w:rStyle w:val="Fontepargpadro1"/>
                <w:spacing w:val="10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pontos)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1F9" w:rsidRDefault="004471F9" w:rsidP="004A2AC7">
            <w:pPr>
              <w:pStyle w:val="TableParagraph"/>
              <w:snapToGrid w:val="0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471F9" w:rsidTr="004A2AC7">
        <w:trPr>
          <w:trHeight w:val="570"/>
        </w:trPr>
        <w:tc>
          <w:tcPr>
            <w:tcW w:w="9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1F9" w:rsidRDefault="004471F9" w:rsidP="004A2AC7">
            <w:pPr>
              <w:pStyle w:val="TableParagraph"/>
              <w:spacing w:before="16"/>
            </w:pPr>
            <w:r>
              <w:rPr>
                <w:rStyle w:val="Fontepargpadro1"/>
                <w:sz w:val="19"/>
              </w:rPr>
              <w:t>Número</w:t>
            </w:r>
            <w:r>
              <w:rPr>
                <w:rStyle w:val="Fontepargpadro1"/>
                <w:spacing w:val="72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de</w:t>
            </w:r>
            <w:r>
              <w:rPr>
                <w:rStyle w:val="Fontepargpadro1"/>
                <w:spacing w:val="5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patentes</w:t>
            </w:r>
            <w:r>
              <w:rPr>
                <w:rStyle w:val="Fontepargpadro1"/>
                <w:spacing w:val="47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(</w:t>
            </w:r>
            <w:proofErr w:type="gramStart"/>
            <w:r>
              <w:rPr>
                <w:rStyle w:val="Fontepargpadro1"/>
                <w:sz w:val="19"/>
              </w:rPr>
              <w:t>5</w:t>
            </w:r>
            <w:proofErr w:type="gramEnd"/>
            <w:r>
              <w:rPr>
                <w:rStyle w:val="Fontepargpadro1"/>
                <w:spacing w:val="27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pontos</w:t>
            </w:r>
            <w:r>
              <w:rPr>
                <w:rStyle w:val="Fontepargpadro1"/>
                <w:spacing w:val="24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por</w:t>
            </w:r>
            <w:r>
              <w:rPr>
                <w:rStyle w:val="Fontepargpadro1"/>
                <w:spacing w:val="4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patente</w:t>
            </w:r>
            <w:r>
              <w:rPr>
                <w:rStyle w:val="Fontepargpadro1"/>
                <w:spacing w:val="5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registrada,</w:t>
            </w:r>
            <w:r>
              <w:rPr>
                <w:rStyle w:val="Fontepargpadro1"/>
                <w:spacing w:val="40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máximo</w:t>
            </w:r>
            <w:r>
              <w:rPr>
                <w:rStyle w:val="Fontepargpadro1"/>
                <w:spacing w:val="27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de</w:t>
            </w:r>
            <w:r>
              <w:rPr>
                <w:rStyle w:val="Fontepargpadro1"/>
                <w:spacing w:val="26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15</w:t>
            </w:r>
            <w:r>
              <w:rPr>
                <w:rStyle w:val="Fontepargpadro1"/>
                <w:spacing w:val="27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pontos)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1F9" w:rsidRDefault="004471F9" w:rsidP="004A2AC7">
            <w:pPr>
              <w:pStyle w:val="TableParagraph"/>
              <w:snapToGrid w:val="0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471F9" w:rsidTr="004A2AC7">
        <w:trPr>
          <w:trHeight w:val="650"/>
        </w:trPr>
        <w:tc>
          <w:tcPr>
            <w:tcW w:w="9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1F9" w:rsidRDefault="004471F9" w:rsidP="004A2AC7">
            <w:pPr>
              <w:pStyle w:val="TableParagraph"/>
              <w:spacing w:before="1" w:line="264" w:lineRule="auto"/>
              <w:ind w:right="215"/>
            </w:pPr>
            <w:r>
              <w:rPr>
                <w:rStyle w:val="Fontepargpadro1"/>
                <w:sz w:val="19"/>
              </w:rPr>
              <w:t>Publicação</w:t>
            </w:r>
            <w:r>
              <w:rPr>
                <w:rStyle w:val="Fontepargpadro1"/>
                <w:spacing w:val="23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de</w:t>
            </w:r>
            <w:r>
              <w:rPr>
                <w:rStyle w:val="Fontepargpadro1"/>
                <w:spacing w:val="23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livro</w:t>
            </w:r>
            <w:r>
              <w:rPr>
                <w:rStyle w:val="Fontepargpadro1"/>
                <w:spacing w:val="23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ou</w:t>
            </w:r>
            <w:r>
              <w:rPr>
                <w:rStyle w:val="Fontepargpadro1"/>
                <w:spacing w:val="2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capítulo</w:t>
            </w:r>
            <w:r>
              <w:rPr>
                <w:rStyle w:val="Fontepargpadro1"/>
                <w:spacing w:val="44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de</w:t>
            </w:r>
            <w:r>
              <w:rPr>
                <w:rStyle w:val="Fontepargpadro1"/>
                <w:spacing w:val="2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livro</w:t>
            </w:r>
            <w:r>
              <w:rPr>
                <w:rStyle w:val="Fontepargpadro1"/>
                <w:spacing w:val="23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na</w:t>
            </w:r>
            <w:r>
              <w:rPr>
                <w:rStyle w:val="Fontepargpadro1"/>
                <w:spacing w:val="44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área</w:t>
            </w:r>
            <w:r>
              <w:rPr>
                <w:rStyle w:val="Fontepargpadro1"/>
                <w:spacing w:val="43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da</w:t>
            </w:r>
            <w:r>
              <w:rPr>
                <w:rStyle w:val="Fontepargpadro1"/>
                <w:spacing w:val="23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Saúde</w:t>
            </w:r>
            <w:r>
              <w:rPr>
                <w:rStyle w:val="Fontepargpadro1"/>
                <w:spacing w:val="23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(</w:t>
            </w:r>
            <w:proofErr w:type="gramStart"/>
            <w:r>
              <w:rPr>
                <w:rStyle w:val="Fontepargpadro1"/>
                <w:sz w:val="19"/>
              </w:rPr>
              <w:t>2</w:t>
            </w:r>
            <w:proofErr w:type="gramEnd"/>
            <w:r>
              <w:rPr>
                <w:rStyle w:val="Fontepargpadro1"/>
                <w:spacing w:val="44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pontos</w:t>
            </w:r>
            <w:r>
              <w:rPr>
                <w:rStyle w:val="Fontepargpadro1"/>
                <w:spacing w:val="17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por</w:t>
            </w:r>
            <w:r>
              <w:rPr>
                <w:rStyle w:val="Fontepargpadro1"/>
                <w:spacing w:val="1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publicação</w:t>
            </w:r>
            <w:r>
              <w:rPr>
                <w:rStyle w:val="Fontepargpadro1"/>
                <w:spacing w:val="-19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,</w:t>
            </w:r>
            <w:r>
              <w:rPr>
                <w:rStyle w:val="Fontepargpadro1"/>
                <w:spacing w:val="15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máximo</w:t>
            </w:r>
            <w:r>
              <w:rPr>
                <w:rStyle w:val="Fontepargpadro1"/>
                <w:spacing w:val="23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de</w:t>
            </w:r>
            <w:r>
              <w:rPr>
                <w:rStyle w:val="Fontepargpadro1"/>
                <w:spacing w:val="3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6</w:t>
            </w:r>
            <w:r>
              <w:rPr>
                <w:rStyle w:val="Fontepargpadro1"/>
                <w:spacing w:val="-50"/>
                <w:sz w:val="19"/>
              </w:rPr>
              <w:t xml:space="preserve"> </w:t>
            </w:r>
            <w:r>
              <w:rPr>
                <w:rStyle w:val="Fontepargpadro1"/>
                <w:w w:val="105"/>
                <w:sz w:val="19"/>
              </w:rPr>
              <w:t>pontos)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1F9" w:rsidRDefault="004471F9" w:rsidP="004A2AC7">
            <w:pPr>
              <w:pStyle w:val="TableParagraph"/>
              <w:snapToGrid w:val="0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471F9" w:rsidTr="004A2AC7">
        <w:trPr>
          <w:trHeight w:val="2094"/>
        </w:trPr>
        <w:tc>
          <w:tcPr>
            <w:tcW w:w="9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1F9" w:rsidRDefault="004471F9" w:rsidP="004A2AC7">
            <w:pPr>
              <w:pStyle w:val="TableParagraph"/>
              <w:spacing w:before="1" w:line="252" w:lineRule="auto"/>
              <w:ind w:right="215"/>
              <w:rPr>
                <w:rStyle w:val="Fontepargpadro1"/>
                <w:sz w:val="19"/>
              </w:rPr>
            </w:pPr>
            <w:r>
              <w:rPr>
                <w:rStyle w:val="Fontepargpadro1"/>
                <w:w w:val="105"/>
                <w:sz w:val="19"/>
              </w:rPr>
              <w:t>Cursos de especialização</w:t>
            </w:r>
            <w:r>
              <w:rPr>
                <w:rStyle w:val="Fontepargpadro1"/>
                <w:spacing w:val="1"/>
                <w:w w:val="105"/>
                <w:sz w:val="19"/>
              </w:rPr>
              <w:t xml:space="preserve"> </w:t>
            </w:r>
            <w:r>
              <w:rPr>
                <w:rStyle w:val="Fontepargpadro1"/>
                <w:w w:val="105"/>
                <w:sz w:val="19"/>
              </w:rPr>
              <w:t>(lato</w:t>
            </w:r>
            <w:r>
              <w:rPr>
                <w:rStyle w:val="Fontepargpadro1"/>
                <w:spacing w:val="1"/>
                <w:w w:val="105"/>
                <w:sz w:val="19"/>
              </w:rPr>
              <w:t xml:space="preserve"> </w:t>
            </w:r>
            <w:r>
              <w:rPr>
                <w:rStyle w:val="Fontepargpadro1"/>
                <w:w w:val="105"/>
                <w:sz w:val="19"/>
              </w:rPr>
              <w:t>sensu acima de 360 horas) ou de curta</w:t>
            </w:r>
            <w:r>
              <w:rPr>
                <w:rStyle w:val="Fontepargpadro1"/>
                <w:spacing w:val="1"/>
                <w:w w:val="105"/>
                <w:sz w:val="19"/>
              </w:rPr>
              <w:t xml:space="preserve"> </w:t>
            </w:r>
            <w:proofErr w:type="gramStart"/>
            <w:r>
              <w:rPr>
                <w:rStyle w:val="Fontepargpadro1"/>
                <w:w w:val="105"/>
                <w:sz w:val="19"/>
              </w:rPr>
              <w:t>duração(</w:t>
            </w:r>
            <w:proofErr w:type="gramEnd"/>
            <w:r>
              <w:rPr>
                <w:rStyle w:val="Fontepargpadro1"/>
                <w:w w:val="105"/>
                <w:sz w:val="19"/>
              </w:rPr>
              <w:t>cursos acima de 40h</w:t>
            </w:r>
            <w:r>
              <w:rPr>
                <w:rStyle w:val="Fontepargpadro1"/>
                <w:spacing w:val="-53"/>
                <w:w w:val="105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nas</w:t>
            </w:r>
            <w:r>
              <w:rPr>
                <w:rStyle w:val="Fontepargpadro1"/>
                <w:spacing w:val="27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áreas</w:t>
            </w:r>
            <w:r>
              <w:rPr>
                <w:rStyle w:val="Fontepargpadro1"/>
                <w:spacing w:val="44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de</w:t>
            </w:r>
            <w:r>
              <w:rPr>
                <w:rStyle w:val="Fontepargpadro1"/>
                <w:spacing w:val="14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interesse</w:t>
            </w:r>
            <w:r>
              <w:rPr>
                <w:rStyle w:val="Fontepargpadro1"/>
                <w:spacing w:val="15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do</w:t>
            </w:r>
            <w:r>
              <w:rPr>
                <w:rStyle w:val="Fontepargpadro1"/>
                <w:spacing w:val="14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MP-TRCS)</w:t>
            </w:r>
            <w:r>
              <w:rPr>
                <w:rStyle w:val="Fontepargpadro1"/>
                <w:spacing w:val="14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(1</w:t>
            </w:r>
            <w:r>
              <w:rPr>
                <w:rStyle w:val="Fontepargpadro1"/>
                <w:spacing w:val="14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a</w:t>
            </w:r>
            <w:r>
              <w:rPr>
                <w:rStyle w:val="Fontepargpadro1"/>
                <w:spacing w:val="13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3</w:t>
            </w:r>
            <w:r>
              <w:rPr>
                <w:rStyle w:val="Fontepargpadro1"/>
                <w:spacing w:val="13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pontos</w:t>
            </w:r>
            <w:r>
              <w:rPr>
                <w:rStyle w:val="Fontepargpadro1"/>
                <w:spacing w:val="8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por</w:t>
            </w:r>
            <w:r>
              <w:rPr>
                <w:rStyle w:val="Fontepargpadro1"/>
                <w:spacing w:val="-6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curso</w:t>
            </w:r>
            <w:r>
              <w:rPr>
                <w:rStyle w:val="Fontepargpadro1"/>
                <w:spacing w:val="13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registrado</w:t>
            </w:r>
            <w:r>
              <w:rPr>
                <w:rStyle w:val="Fontepargpadro1"/>
                <w:spacing w:val="13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no</w:t>
            </w:r>
            <w:r>
              <w:rPr>
                <w:rStyle w:val="Fontepargpadro1"/>
                <w:spacing w:val="13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Lattes,</w:t>
            </w:r>
            <w:r>
              <w:rPr>
                <w:rStyle w:val="Fontepargpadro1"/>
                <w:spacing w:val="23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máximo</w:t>
            </w:r>
            <w:r>
              <w:rPr>
                <w:rStyle w:val="Fontepargpadro1"/>
                <w:spacing w:val="13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de</w:t>
            </w:r>
            <w:r>
              <w:rPr>
                <w:rStyle w:val="Fontepargpadro1"/>
                <w:spacing w:val="13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15</w:t>
            </w:r>
            <w:r>
              <w:rPr>
                <w:rStyle w:val="Fontepargpadro1"/>
                <w:spacing w:val="1"/>
                <w:sz w:val="19"/>
              </w:rPr>
              <w:t xml:space="preserve"> </w:t>
            </w:r>
            <w:r>
              <w:rPr>
                <w:rStyle w:val="Fontepargpadro1"/>
                <w:w w:val="105"/>
                <w:sz w:val="19"/>
              </w:rPr>
              <w:t>pontos):</w:t>
            </w:r>
          </w:p>
          <w:p w:rsidR="004471F9" w:rsidRDefault="004471F9" w:rsidP="004A2AC7">
            <w:pPr>
              <w:pStyle w:val="TableParagraph"/>
              <w:spacing w:before="65" w:line="312" w:lineRule="auto"/>
              <w:ind w:right="6133"/>
              <w:rPr>
                <w:rStyle w:val="Fontepargpadro1"/>
                <w:sz w:val="19"/>
              </w:rPr>
            </w:pPr>
            <w:proofErr w:type="gramStart"/>
            <w:r>
              <w:rPr>
                <w:rStyle w:val="Fontepargpadro1"/>
                <w:sz w:val="19"/>
              </w:rPr>
              <w:t>1</w:t>
            </w:r>
            <w:proofErr w:type="gramEnd"/>
            <w:r>
              <w:rPr>
                <w:rStyle w:val="Fontepargpadro1"/>
                <w:spacing w:val="19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ponto</w:t>
            </w:r>
            <w:r>
              <w:rPr>
                <w:rStyle w:val="Fontepargpadro1"/>
                <w:spacing w:val="20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para</w:t>
            </w:r>
            <w:r>
              <w:rPr>
                <w:rStyle w:val="Fontepargpadro1"/>
                <w:spacing w:val="20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cursos</w:t>
            </w:r>
            <w:r>
              <w:rPr>
                <w:rStyle w:val="Fontepargpadro1"/>
                <w:spacing w:val="21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de</w:t>
            </w:r>
            <w:r>
              <w:rPr>
                <w:rStyle w:val="Fontepargpadro1"/>
                <w:spacing w:val="2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40h</w:t>
            </w:r>
            <w:r>
              <w:rPr>
                <w:rStyle w:val="Fontepargpadro1"/>
                <w:spacing w:val="39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até</w:t>
            </w:r>
            <w:r>
              <w:rPr>
                <w:rStyle w:val="Fontepargpadro1"/>
                <w:spacing w:val="20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80h</w:t>
            </w:r>
            <w:r>
              <w:rPr>
                <w:rStyle w:val="Fontepargpadro1"/>
                <w:spacing w:val="1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2</w:t>
            </w:r>
            <w:r>
              <w:rPr>
                <w:rStyle w:val="Fontepargpadro1"/>
                <w:spacing w:val="18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pontos</w:t>
            </w:r>
            <w:r>
              <w:rPr>
                <w:rStyle w:val="Fontepargpadro1"/>
                <w:spacing w:val="14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para cursos</w:t>
            </w:r>
            <w:r>
              <w:rPr>
                <w:rStyle w:val="Fontepargpadro1"/>
                <w:spacing w:val="21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de</w:t>
            </w:r>
            <w:r>
              <w:rPr>
                <w:rStyle w:val="Fontepargpadro1"/>
                <w:spacing w:val="19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81</w:t>
            </w:r>
            <w:r>
              <w:rPr>
                <w:rStyle w:val="Fontepargpadro1"/>
                <w:spacing w:val="19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até</w:t>
            </w:r>
            <w:r>
              <w:rPr>
                <w:rStyle w:val="Fontepargpadro1"/>
                <w:spacing w:val="40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180h</w:t>
            </w:r>
          </w:p>
          <w:p w:rsidR="004471F9" w:rsidRDefault="004471F9" w:rsidP="004A2AC7">
            <w:pPr>
              <w:pStyle w:val="TableParagraph"/>
              <w:spacing w:line="324" w:lineRule="auto"/>
              <w:ind w:right="5828"/>
            </w:pPr>
            <w:proofErr w:type="gramStart"/>
            <w:r>
              <w:rPr>
                <w:rStyle w:val="Fontepargpadro1"/>
                <w:sz w:val="19"/>
              </w:rPr>
              <w:t>3</w:t>
            </w:r>
            <w:proofErr w:type="gramEnd"/>
            <w:r>
              <w:rPr>
                <w:rStyle w:val="Fontepargpadro1"/>
                <w:spacing w:val="1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pontos para cursos de</w:t>
            </w:r>
            <w:r>
              <w:rPr>
                <w:rStyle w:val="Fontepargpadro1"/>
                <w:spacing w:val="52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181h</w:t>
            </w:r>
            <w:r>
              <w:rPr>
                <w:rStyle w:val="Fontepargpadro1"/>
                <w:spacing w:val="53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até</w:t>
            </w:r>
            <w:r>
              <w:rPr>
                <w:rStyle w:val="Fontepargpadro1"/>
                <w:spacing w:val="53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359h</w:t>
            </w:r>
            <w:r>
              <w:rPr>
                <w:rStyle w:val="Fontepargpadro1"/>
                <w:spacing w:val="-50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5</w:t>
            </w:r>
            <w:r>
              <w:rPr>
                <w:rStyle w:val="Fontepargpadro1"/>
                <w:spacing w:val="23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pontos</w:t>
            </w:r>
            <w:r>
              <w:rPr>
                <w:rStyle w:val="Fontepargpadro1"/>
                <w:spacing w:val="19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para</w:t>
            </w:r>
            <w:r>
              <w:rPr>
                <w:rStyle w:val="Fontepargpadro1"/>
                <w:spacing w:val="3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cursos</w:t>
            </w:r>
            <w:r>
              <w:rPr>
                <w:rStyle w:val="Fontepargpadro1"/>
                <w:spacing w:val="19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com</w:t>
            </w:r>
            <w:r>
              <w:rPr>
                <w:rStyle w:val="Fontepargpadro1"/>
                <w:spacing w:val="14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mais</w:t>
            </w:r>
            <w:r>
              <w:rPr>
                <w:rStyle w:val="Fontepargpadro1"/>
                <w:spacing w:val="41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de</w:t>
            </w:r>
            <w:r>
              <w:rPr>
                <w:rStyle w:val="Fontepargpadro1"/>
                <w:spacing w:val="25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360h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1F9" w:rsidRDefault="004471F9" w:rsidP="004A2AC7">
            <w:pPr>
              <w:pStyle w:val="TableParagraph"/>
              <w:snapToGrid w:val="0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471F9" w:rsidTr="004A2AC7">
        <w:trPr>
          <w:trHeight w:val="1681"/>
        </w:trPr>
        <w:tc>
          <w:tcPr>
            <w:tcW w:w="9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1F9" w:rsidRDefault="004471F9" w:rsidP="004A2AC7">
            <w:pPr>
              <w:pStyle w:val="TableParagraph"/>
              <w:spacing w:before="1" w:line="264" w:lineRule="auto"/>
              <w:ind w:right="215"/>
              <w:rPr>
                <w:rStyle w:val="Fontepargpadro1"/>
                <w:sz w:val="19"/>
              </w:rPr>
            </w:pPr>
            <w:r>
              <w:rPr>
                <w:rStyle w:val="Fontepargpadro1"/>
                <w:w w:val="105"/>
                <w:sz w:val="19"/>
              </w:rPr>
              <w:t>Pontuação</w:t>
            </w:r>
            <w:r>
              <w:rPr>
                <w:rStyle w:val="Fontepargpadro1"/>
                <w:spacing w:val="25"/>
                <w:w w:val="105"/>
                <w:sz w:val="19"/>
              </w:rPr>
              <w:t xml:space="preserve"> </w:t>
            </w:r>
            <w:r>
              <w:rPr>
                <w:rStyle w:val="Fontepargpadro1"/>
                <w:w w:val="105"/>
                <w:sz w:val="19"/>
              </w:rPr>
              <w:t>para</w:t>
            </w:r>
            <w:r>
              <w:rPr>
                <w:rStyle w:val="Fontepargpadro1"/>
                <w:spacing w:val="25"/>
                <w:w w:val="105"/>
                <w:sz w:val="19"/>
              </w:rPr>
              <w:t xml:space="preserve"> </w:t>
            </w:r>
            <w:r>
              <w:rPr>
                <w:rStyle w:val="Fontepargpadro1"/>
                <w:w w:val="105"/>
                <w:sz w:val="19"/>
              </w:rPr>
              <w:t>atividades</w:t>
            </w:r>
            <w:r>
              <w:rPr>
                <w:rStyle w:val="Fontepargpadro1"/>
                <w:spacing w:val="9"/>
                <w:w w:val="105"/>
                <w:sz w:val="19"/>
              </w:rPr>
              <w:t xml:space="preserve"> </w:t>
            </w:r>
            <w:r>
              <w:rPr>
                <w:rStyle w:val="Fontepargpadro1"/>
                <w:w w:val="105"/>
                <w:sz w:val="19"/>
              </w:rPr>
              <w:t>profissionais</w:t>
            </w:r>
            <w:r>
              <w:rPr>
                <w:rStyle w:val="Fontepargpadro1"/>
                <w:spacing w:val="-5"/>
                <w:w w:val="105"/>
                <w:sz w:val="19"/>
              </w:rPr>
              <w:t xml:space="preserve"> </w:t>
            </w:r>
            <w:r>
              <w:rPr>
                <w:rStyle w:val="Fontepargpadro1"/>
                <w:w w:val="105"/>
                <w:sz w:val="19"/>
              </w:rPr>
              <w:t>atualmente</w:t>
            </w:r>
            <w:r>
              <w:rPr>
                <w:rStyle w:val="Fontepargpadro1"/>
                <w:spacing w:val="40"/>
                <w:w w:val="105"/>
                <w:sz w:val="19"/>
              </w:rPr>
              <w:t xml:space="preserve"> </w:t>
            </w:r>
            <w:r>
              <w:rPr>
                <w:rStyle w:val="Fontepargpadro1"/>
                <w:w w:val="105"/>
                <w:sz w:val="19"/>
              </w:rPr>
              <w:t>em</w:t>
            </w:r>
            <w:r>
              <w:rPr>
                <w:rStyle w:val="Fontepargpadro1"/>
                <w:spacing w:val="16"/>
                <w:w w:val="105"/>
                <w:sz w:val="19"/>
              </w:rPr>
              <w:t xml:space="preserve"> </w:t>
            </w:r>
            <w:r>
              <w:rPr>
                <w:rStyle w:val="Fontepargpadro1"/>
                <w:w w:val="105"/>
                <w:sz w:val="19"/>
              </w:rPr>
              <w:t>exercício</w:t>
            </w:r>
            <w:r>
              <w:rPr>
                <w:rStyle w:val="Fontepargpadro1"/>
                <w:spacing w:val="39"/>
                <w:w w:val="105"/>
                <w:sz w:val="19"/>
              </w:rPr>
              <w:t xml:space="preserve"> </w:t>
            </w:r>
            <w:r>
              <w:rPr>
                <w:rStyle w:val="Fontepargpadro1"/>
                <w:w w:val="105"/>
                <w:sz w:val="19"/>
              </w:rPr>
              <w:t>na</w:t>
            </w:r>
            <w:r>
              <w:rPr>
                <w:rStyle w:val="Fontepargpadro1"/>
                <w:spacing w:val="24"/>
                <w:w w:val="105"/>
                <w:sz w:val="19"/>
              </w:rPr>
              <w:t xml:space="preserve"> </w:t>
            </w:r>
            <w:r>
              <w:rPr>
                <w:rStyle w:val="Fontepargpadro1"/>
                <w:w w:val="105"/>
                <w:sz w:val="19"/>
              </w:rPr>
              <w:t>área</w:t>
            </w:r>
            <w:r>
              <w:rPr>
                <w:rStyle w:val="Fontepargpadro1"/>
                <w:spacing w:val="10"/>
                <w:w w:val="105"/>
                <w:sz w:val="19"/>
              </w:rPr>
              <w:t xml:space="preserve"> </w:t>
            </w:r>
            <w:r>
              <w:rPr>
                <w:rStyle w:val="Fontepargpadro1"/>
                <w:w w:val="105"/>
                <w:sz w:val="19"/>
              </w:rPr>
              <w:t>da</w:t>
            </w:r>
            <w:r>
              <w:rPr>
                <w:rStyle w:val="Fontepargpadro1"/>
                <w:spacing w:val="-3"/>
                <w:w w:val="105"/>
                <w:sz w:val="19"/>
              </w:rPr>
              <w:t xml:space="preserve"> </w:t>
            </w:r>
            <w:r>
              <w:rPr>
                <w:rStyle w:val="Fontepargpadro1"/>
                <w:w w:val="105"/>
                <w:sz w:val="19"/>
              </w:rPr>
              <w:t>Saúde</w:t>
            </w:r>
            <w:r>
              <w:rPr>
                <w:rStyle w:val="Fontepargpadro1"/>
                <w:spacing w:val="-4"/>
                <w:w w:val="105"/>
                <w:sz w:val="19"/>
              </w:rPr>
              <w:t xml:space="preserve"> </w:t>
            </w:r>
            <w:r>
              <w:rPr>
                <w:rStyle w:val="Fontepargpadro1"/>
                <w:w w:val="105"/>
                <w:sz w:val="19"/>
              </w:rPr>
              <w:t>e</w:t>
            </w:r>
            <w:r>
              <w:rPr>
                <w:rStyle w:val="Fontepargpadro1"/>
                <w:spacing w:val="-3"/>
                <w:w w:val="105"/>
                <w:sz w:val="19"/>
              </w:rPr>
              <w:t xml:space="preserve"> </w:t>
            </w:r>
            <w:r>
              <w:rPr>
                <w:rStyle w:val="Fontepargpadro1"/>
                <w:w w:val="105"/>
                <w:sz w:val="19"/>
              </w:rPr>
              <w:t>de</w:t>
            </w:r>
            <w:r>
              <w:rPr>
                <w:rStyle w:val="Fontepargpadro1"/>
                <w:spacing w:val="-4"/>
                <w:w w:val="105"/>
                <w:sz w:val="19"/>
              </w:rPr>
              <w:t xml:space="preserve"> </w:t>
            </w:r>
            <w:r>
              <w:rPr>
                <w:rStyle w:val="Fontepargpadro1"/>
                <w:w w:val="105"/>
                <w:sz w:val="19"/>
              </w:rPr>
              <w:t>interesse</w:t>
            </w:r>
            <w:r>
              <w:rPr>
                <w:rStyle w:val="Fontepargpadro1"/>
                <w:spacing w:val="-53"/>
                <w:w w:val="105"/>
                <w:sz w:val="19"/>
              </w:rPr>
              <w:t xml:space="preserve"> </w:t>
            </w:r>
            <w:r>
              <w:rPr>
                <w:rStyle w:val="Fontepargpadro1"/>
                <w:w w:val="105"/>
                <w:sz w:val="19"/>
              </w:rPr>
              <w:t>para o MP-TRCS</w:t>
            </w:r>
            <w:r>
              <w:rPr>
                <w:rStyle w:val="Fontepargpadro1"/>
                <w:spacing w:val="53"/>
                <w:w w:val="105"/>
                <w:sz w:val="19"/>
              </w:rPr>
              <w:t xml:space="preserve"> </w:t>
            </w:r>
            <w:r>
              <w:rPr>
                <w:rStyle w:val="Fontepargpadro1"/>
                <w:w w:val="105"/>
                <w:sz w:val="19"/>
              </w:rPr>
              <w:t>(1</w:t>
            </w:r>
            <w:r>
              <w:rPr>
                <w:rStyle w:val="Fontepargpadro1"/>
                <w:spacing w:val="1"/>
                <w:w w:val="105"/>
                <w:sz w:val="19"/>
              </w:rPr>
              <w:t xml:space="preserve"> </w:t>
            </w:r>
            <w:r>
              <w:rPr>
                <w:rStyle w:val="Fontepargpadro1"/>
                <w:w w:val="105"/>
                <w:sz w:val="19"/>
              </w:rPr>
              <w:t>a 10</w:t>
            </w:r>
            <w:r>
              <w:rPr>
                <w:rStyle w:val="Fontepargpadro1"/>
                <w:spacing w:val="15"/>
                <w:w w:val="105"/>
                <w:sz w:val="19"/>
              </w:rPr>
              <w:t xml:space="preserve"> </w:t>
            </w:r>
            <w:r>
              <w:rPr>
                <w:rStyle w:val="Fontepargpadro1"/>
                <w:w w:val="105"/>
                <w:sz w:val="19"/>
              </w:rPr>
              <w:t>pontos):</w:t>
            </w:r>
          </w:p>
          <w:p w:rsidR="004471F9" w:rsidRDefault="004471F9" w:rsidP="004A2AC7">
            <w:pPr>
              <w:pStyle w:val="TableParagraph"/>
              <w:spacing w:before="60"/>
              <w:rPr>
                <w:rStyle w:val="Fontepargpadro1"/>
                <w:sz w:val="19"/>
              </w:rPr>
            </w:pPr>
            <w:proofErr w:type="gramStart"/>
            <w:r>
              <w:rPr>
                <w:rStyle w:val="Fontepargpadro1"/>
                <w:sz w:val="19"/>
              </w:rPr>
              <w:t>1</w:t>
            </w:r>
            <w:proofErr w:type="gramEnd"/>
            <w:r>
              <w:rPr>
                <w:rStyle w:val="Fontepargpadro1"/>
                <w:spacing w:val="25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ponto</w:t>
            </w:r>
            <w:r>
              <w:rPr>
                <w:rStyle w:val="Fontepargpadro1"/>
                <w:spacing w:val="25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para</w:t>
            </w:r>
            <w:r>
              <w:rPr>
                <w:rStyle w:val="Fontepargpadro1"/>
                <w:spacing w:val="25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tempo</w:t>
            </w:r>
            <w:r>
              <w:rPr>
                <w:rStyle w:val="Fontepargpadro1"/>
                <w:spacing w:val="25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de</w:t>
            </w:r>
            <w:r>
              <w:rPr>
                <w:rStyle w:val="Fontepargpadro1"/>
                <w:spacing w:val="4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atuação</w:t>
            </w:r>
            <w:r>
              <w:rPr>
                <w:rStyle w:val="Fontepargpadro1"/>
                <w:spacing w:val="46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profissional</w:t>
            </w:r>
            <w:r>
              <w:rPr>
                <w:rStyle w:val="Fontepargpadro1"/>
                <w:spacing w:val="11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até</w:t>
            </w:r>
            <w:r>
              <w:rPr>
                <w:rStyle w:val="Fontepargpadro1"/>
                <w:spacing w:val="4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5</w:t>
            </w:r>
            <w:r>
              <w:rPr>
                <w:rStyle w:val="Fontepargpadro1"/>
                <w:spacing w:val="25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anos</w:t>
            </w:r>
          </w:p>
          <w:p w:rsidR="004471F9" w:rsidRDefault="004471F9" w:rsidP="004A2AC7">
            <w:pPr>
              <w:pStyle w:val="TableParagraph"/>
              <w:spacing w:before="67" w:line="312" w:lineRule="auto"/>
              <w:ind w:right="3692"/>
            </w:pPr>
            <w:proofErr w:type="gramStart"/>
            <w:r>
              <w:rPr>
                <w:rStyle w:val="Fontepargpadro1"/>
                <w:sz w:val="19"/>
              </w:rPr>
              <w:t>5</w:t>
            </w:r>
            <w:proofErr w:type="gramEnd"/>
            <w:r>
              <w:rPr>
                <w:rStyle w:val="Fontepargpadro1"/>
                <w:spacing w:val="18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pontos</w:t>
            </w:r>
            <w:r>
              <w:rPr>
                <w:rStyle w:val="Fontepargpadro1"/>
                <w:spacing w:val="13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para</w:t>
            </w:r>
            <w:r>
              <w:rPr>
                <w:rStyle w:val="Fontepargpadro1"/>
                <w:spacing w:val="-1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tempo</w:t>
            </w:r>
            <w:r>
              <w:rPr>
                <w:rStyle w:val="Fontepargpadro1"/>
                <w:spacing w:val="18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de</w:t>
            </w:r>
            <w:r>
              <w:rPr>
                <w:rStyle w:val="Fontepargpadro1"/>
                <w:spacing w:val="18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atuação</w:t>
            </w:r>
            <w:r>
              <w:rPr>
                <w:rStyle w:val="Fontepargpadro1"/>
                <w:spacing w:val="38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profissional</w:t>
            </w:r>
            <w:r>
              <w:rPr>
                <w:rStyle w:val="Fontepargpadro1"/>
                <w:spacing w:val="5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entre</w:t>
            </w:r>
            <w:r>
              <w:rPr>
                <w:rStyle w:val="Fontepargpadro1"/>
                <w:spacing w:val="19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5</w:t>
            </w:r>
            <w:r>
              <w:rPr>
                <w:rStyle w:val="Fontepargpadro1"/>
                <w:spacing w:val="18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e</w:t>
            </w:r>
            <w:r>
              <w:rPr>
                <w:rStyle w:val="Fontepargpadro1"/>
                <w:spacing w:val="18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10</w:t>
            </w:r>
            <w:r>
              <w:rPr>
                <w:rStyle w:val="Fontepargpadro1"/>
                <w:spacing w:val="37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anos</w:t>
            </w:r>
            <w:r>
              <w:rPr>
                <w:rStyle w:val="Fontepargpadro1"/>
                <w:spacing w:val="1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10</w:t>
            </w:r>
            <w:r>
              <w:rPr>
                <w:rStyle w:val="Fontepargpadro1"/>
                <w:spacing w:val="51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pontos</w:t>
            </w:r>
            <w:r>
              <w:rPr>
                <w:rStyle w:val="Fontepargpadro1"/>
                <w:spacing w:val="23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para</w:t>
            </w:r>
            <w:r>
              <w:rPr>
                <w:rStyle w:val="Fontepargpadro1"/>
                <w:spacing w:val="6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tempo</w:t>
            </w:r>
            <w:r>
              <w:rPr>
                <w:rStyle w:val="Fontepargpadro1"/>
                <w:spacing w:val="29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de</w:t>
            </w:r>
            <w:r>
              <w:rPr>
                <w:rStyle w:val="Fontepargpadro1"/>
                <w:spacing w:val="6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atuação</w:t>
            </w:r>
            <w:r>
              <w:rPr>
                <w:rStyle w:val="Fontepargpadro1"/>
                <w:spacing w:val="50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profissional</w:t>
            </w:r>
            <w:r>
              <w:rPr>
                <w:rStyle w:val="Fontepargpadro1"/>
                <w:spacing w:val="14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acima</w:t>
            </w:r>
            <w:r>
              <w:rPr>
                <w:rStyle w:val="Fontepargpadro1"/>
                <w:spacing w:val="7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de</w:t>
            </w:r>
            <w:r>
              <w:rPr>
                <w:rStyle w:val="Fontepargpadro1"/>
                <w:spacing w:val="6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10</w:t>
            </w:r>
            <w:r>
              <w:rPr>
                <w:rStyle w:val="Fontepargpadro1"/>
                <w:spacing w:val="50"/>
                <w:sz w:val="19"/>
              </w:rPr>
              <w:t xml:space="preserve"> </w:t>
            </w:r>
            <w:r>
              <w:rPr>
                <w:rStyle w:val="Fontepargpadro1"/>
                <w:sz w:val="19"/>
              </w:rPr>
              <w:t>anos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1F9" w:rsidRDefault="004471F9" w:rsidP="004A2AC7">
            <w:pPr>
              <w:pStyle w:val="TableParagraph"/>
              <w:snapToGrid w:val="0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  <w:tr w:rsidR="004471F9" w:rsidTr="004A2AC7">
        <w:trPr>
          <w:trHeight w:val="421"/>
        </w:trPr>
        <w:tc>
          <w:tcPr>
            <w:tcW w:w="9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1F9" w:rsidRDefault="004471F9" w:rsidP="004A2AC7">
            <w:pPr>
              <w:pStyle w:val="TableParagraph"/>
              <w:spacing w:before="16"/>
            </w:pPr>
            <w:r>
              <w:rPr>
                <w:rStyle w:val="Fontepargpadro1"/>
                <w:rFonts w:ascii="Arial" w:hAnsi="Arial" w:cs="Arial"/>
                <w:b/>
                <w:w w:val="105"/>
                <w:sz w:val="19"/>
              </w:rPr>
              <w:t>Total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71F9" w:rsidRDefault="004471F9" w:rsidP="004A2AC7">
            <w:pPr>
              <w:pStyle w:val="TableParagraph"/>
              <w:snapToGrid w:val="0"/>
              <w:spacing w:before="0"/>
              <w:ind w:left="0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4471F9" w:rsidRDefault="004471F9" w:rsidP="004471F9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4471F9" w:rsidRDefault="004471F9" w:rsidP="004471F9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4471F9" w:rsidRDefault="004471F9" w:rsidP="004471F9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D44E25" w:rsidRPr="004471F9" w:rsidRDefault="004471F9" w:rsidP="004471F9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rPr>
          <w:b w:val="0"/>
        </w:rPr>
      </w:pPr>
      <w:r>
        <w:rPr>
          <w:b w:val="0"/>
        </w:rPr>
        <w:t>______________________________________</w:t>
      </w:r>
      <w:r>
        <w:rPr>
          <w:b w:val="0"/>
        </w:rPr>
        <w:br/>
      </w:r>
      <w:r w:rsidRPr="005525EB">
        <w:rPr>
          <w:b w:val="0"/>
        </w:rPr>
        <w:t>Assinatura</w:t>
      </w:r>
    </w:p>
    <w:sectPr w:rsidR="00D44E25" w:rsidRPr="004471F9" w:rsidSect="00647A37">
      <w:headerReference w:type="default" r:id="rId9"/>
      <w:footerReference w:type="default" r:id="rId10"/>
      <w:pgSz w:w="11900" w:h="16840"/>
      <w:pgMar w:top="1417" w:right="985" w:bottom="1417" w:left="1134" w:header="568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77C" w:rsidRDefault="0044077C" w:rsidP="005C469E">
      <w:pPr>
        <w:spacing w:before="0" w:after="0" w:line="240" w:lineRule="auto"/>
      </w:pPr>
      <w:r>
        <w:separator/>
      </w:r>
    </w:p>
  </w:endnote>
  <w:endnote w:type="continuationSeparator" w:id="0">
    <w:p w:rsidR="0044077C" w:rsidRDefault="0044077C" w:rsidP="005C46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69E" w:rsidRPr="00334694" w:rsidRDefault="005C469E" w:rsidP="00AC7EBC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>Secretaria do Programa de Pós-</w:t>
    </w:r>
    <w:r w:rsidR="00AC7EBC" w:rsidRPr="00334694">
      <w:rPr>
        <w:sz w:val="16"/>
        <w:szCs w:val="16"/>
      </w:rPr>
      <w:t>G</w:t>
    </w:r>
    <w:r w:rsidRPr="00334694">
      <w:rPr>
        <w:sz w:val="16"/>
        <w:szCs w:val="16"/>
      </w:rPr>
      <w:t>raduação</w:t>
    </w:r>
  </w:p>
  <w:p w:rsidR="005C469E" w:rsidRPr="00334694" w:rsidRDefault="005C469E" w:rsidP="005C469E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>Mestrado Profissional em Tecnologia da</w:t>
    </w:r>
    <w:r w:rsidR="00D9635B" w:rsidRPr="00334694">
      <w:rPr>
        <w:sz w:val="16"/>
        <w:szCs w:val="16"/>
      </w:rPr>
      <w:t>s</w:t>
    </w:r>
    <w:r w:rsidRPr="00334694">
      <w:rPr>
        <w:sz w:val="16"/>
        <w:szCs w:val="16"/>
      </w:rPr>
      <w:t xml:space="preserve"> Radiações em Ciências da Saúde</w:t>
    </w:r>
  </w:p>
  <w:p w:rsidR="005C469E" w:rsidRPr="00334694" w:rsidRDefault="005C469E" w:rsidP="00CA290A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 xml:space="preserve">Av. </w:t>
    </w:r>
    <w:r w:rsidR="00AC7EBC" w:rsidRPr="00334694">
      <w:rPr>
        <w:sz w:val="16"/>
        <w:szCs w:val="16"/>
      </w:rPr>
      <w:t xml:space="preserve">Prof. </w:t>
    </w:r>
    <w:r w:rsidRPr="00334694">
      <w:rPr>
        <w:sz w:val="16"/>
        <w:szCs w:val="16"/>
      </w:rPr>
      <w:t>Lineu Prestes, 2242 – Cidade Universitária – USP</w:t>
    </w:r>
    <w:r w:rsidR="00CA290A">
      <w:rPr>
        <w:sz w:val="16"/>
        <w:szCs w:val="16"/>
      </w:rPr>
      <w:t xml:space="preserve"> - CEP 05508-000 – São Paulo – SP -</w:t>
    </w:r>
    <w:r w:rsidRPr="00334694">
      <w:rPr>
        <w:sz w:val="16"/>
        <w:szCs w:val="16"/>
      </w:rPr>
      <w:t xml:space="preserve"> </w:t>
    </w:r>
    <w:proofErr w:type="gramStart"/>
    <w:r w:rsidRPr="00334694">
      <w:rPr>
        <w:sz w:val="16"/>
        <w:szCs w:val="16"/>
      </w:rPr>
      <w:t>Brasil</w:t>
    </w:r>
    <w:proofErr w:type="gramEnd"/>
  </w:p>
  <w:p w:rsidR="005C469E" w:rsidRPr="00C02C5A" w:rsidRDefault="00AC7EBC" w:rsidP="00C02C5A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>E</w:t>
    </w:r>
    <w:r w:rsidR="004B76B3">
      <w:rPr>
        <w:sz w:val="16"/>
        <w:szCs w:val="16"/>
      </w:rPr>
      <w:t>-</w:t>
    </w:r>
    <w:r w:rsidRPr="00334694">
      <w:rPr>
        <w:sz w:val="16"/>
        <w:szCs w:val="16"/>
      </w:rPr>
      <w:t xml:space="preserve">mail: </w:t>
    </w:r>
    <w:hyperlink r:id="rId1" w:history="1">
      <w:r w:rsidR="00C02C5A" w:rsidRPr="00EB5B46">
        <w:rPr>
          <w:rStyle w:val="Hyperlink"/>
          <w:sz w:val="16"/>
          <w:szCs w:val="16"/>
        </w:rPr>
        <w:t>smp@ipen.br</w:t>
      </w:r>
    </w:hyperlink>
    <w:r w:rsidR="00C02C5A">
      <w:rPr>
        <w:sz w:val="16"/>
        <w:szCs w:val="16"/>
      </w:rPr>
      <w:t xml:space="preserve"> - </w:t>
    </w:r>
    <w:proofErr w:type="spellStart"/>
    <w:r w:rsidR="00C02C5A">
      <w:rPr>
        <w:sz w:val="16"/>
        <w:szCs w:val="16"/>
        <w:lang w:val="en-US"/>
      </w:rPr>
      <w:t>Fone</w:t>
    </w:r>
    <w:proofErr w:type="spellEnd"/>
    <w:r w:rsidR="00C02C5A">
      <w:rPr>
        <w:sz w:val="16"/>
        <w:szCs w:val="16"/>
        <w:lang w:val="en-US"/>
      </w:rPr>
      <w:t xml:space="preserve"> + 55 (11) 2810-1572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77C" w:rsidRDefault="0044077C" w:rsidP="005C469E">
      <w:pPr>
        <w:spacing w:before="0" w:after="0" w:line="240" w:lineRule="auto"/>
      </w:pPr>
      <w:r>
        <w:separator/>
      </w:r>
    </w:p>
  </w:footnote>
  <w:footnote w:type="continuationSeparator" w:id="0">
    <w:p w:rsidR="0044077C" w:rsidRDefault="0044077C" w:rsidP="005C46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69E" w:rsidRPr="005C469E" w:rsidRDefault="00231CB0" w:rsidP="006B0579">
    <w:pPr>
      <w:spacing w:before="0" w:after="0" w:line="240" w:lineRule="auto"/>
      <w:jc w:val="center"/>
      <w:rPr>
        <w:rFonts w:ascii="Times New Roman" w:eastAsia="Times New Roman" w:hAnsi="Times New Roman" w:cs="Times New Roman"/>
        <w:lang w:eastAsia="pt-BR"/>
      </w:rPr>
    </w:pPr>
    <w:r>
      <w:rPr>
        <w:noProof/>
        <w:lang w:val="pt-BR" w:eastAsia="pt-BR"/>
      </w:rPr>
      <w:drawing>
        <wp:inline distT="0" distB="0" distL="0" distR="0" wp14:anchorId="5AAF0283" wp14:editId="07004265">
          <wp:extent cx="1028700" cy="904875"/>
          <wp:effectExtent l="0" t="0" r="0" b="0"/>
          <wp:docPr id="1" name="Imagem 1" descr="cid:image003.jpg@01D8BDDB.59C32B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id:image003.jpg@01D8BDDB.59C32B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0579" w:rsidRPr="00AC7EBC" w:rsidRDefault="006B0579" w:rsidP="0012116A">
    <w:pPr>
      <w:spacing w:before="0" w:after="0" w:line="240" w:lineRule="auto"/>
      <w:jc w:val="center"/>
      <w:rPr>
        <w:rFonts w:ascii="Arial" w:eastAsia="Times New Roman" w:hAnsi="Arial" w:cs="Arial"/>
        <w:szCs w:val="22"/>
        <w:lang w:eastAsia="pt-BR"/>
      </w:rPr>
    </w:pPr>
    <w:r w:rsidRPr="00AC7EBC">
      <w:rPr>
        <w:rFonts w:ascii="Arial" w:eastAsia="Times New Roman" w:hAnsi="Arial" w:cs="Arial"/>
        <w:szCs w:val="22"/>
        <w:lang w:eastAsia="pt-BR"/>
      </w:rPr>
      <w:t>Mestrado Profissional em Tecnologia das Radiações em Ciências da Saúde</w:t>
    </w:r>
  </w:p>
  <w:p w:rsidR="005C469E" w:rsidRPr="00AC7EBC" w:rsidRDefault="005C469E" w:rsidP="0012116A">
    <w:pPr>
      <w:spacing w:before="0" w:after="0" w:line="240" w:lineRule="auto"/>
      <w:jc w:val="center"/>
      <w:rPr>
        <w:rFonts w:ascii="Arial" w:eastAsia="Times New Roman" w:hAnsi="Arial" w:cs="Arial"/>
        <w:szCs w:val="22"/>
        <w:lang w:eastAsia="pt-BR"/>
      </w:rPr>
    </w:pPr>
    <w:r w:rsidRPr="00AC7EBC">
      <w:rPr>
        <w:rFonts w:ascii="Arial" w:eastAsia="Times New Roman" w:hAnsi="Arial" w:cs="Arial"/>
        <w:szCs w:val="22"/>
        <w:lang w:eastAsia="pt-BR"/>
      </w:rPr>
      <w:t>INSTITUTO DE PESQUISAS ENERGÉ</w:t>
    </w:r>
    <w:proofErr w:type="gramStart"/>
    <w:r w:rsidR="00DB7312">
      <w:rPr>
        <w:rFonts w:ascii="Arial" w:eastAsia="Times New Roman" w:hAnsi="Arial" w:cs="Arial"/>
        <w:szCs w:val="22"/>
        <w:lang w:eastAsia="pt-BR"/>
      </w:rPr>
      <w:t>TICAS</w:t>
    </w:r>
    <w:proofErr w:type="gramEnd"/>
    <w:r w:rsidR="00DB7312">
      <w:rPr>
        <w:rFonts w:ascii="Arial" w:eastAsia="Times New Roman" w:hAnsi="Arial" w:cs="Arial"/>
        <w:szCs w:val="22"/>
        <w:lang w:eastAsia="pt-BR"/>
      </w:rPr>
      <w:t xml:space="preserve"> E NUCLEARES – IPEN-</w:t>
    </w:r>
    <w:r w:rsidR="00651951">
      <w:rPr>
        <w:rFonts w:ascii="Arial" w:eastAsia="Times New Roman" w:hAnsi="Arial" w:cs="Arial"/>
        <w:szCs w:val="22"/>
        <w:lang w:eastAsia="pt-BR"/>
      </w:rPr>
      <w:t>CNEN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917" w:hanging="361"/>
      </w:pPr>
      <w:rPr>
        <w:rFonts w:ascii="Arial MT" w:eastAsia="Arial MT" w:hAnsi="Arial MT" w:cs="Arial MT"/>
        <w:b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77" w:hanging="361"/>
      </w:pPr>
      <w:rPr>
        <w:rFonts w:ascii="Arial MT" w:eastAsia="Arial MT" w:hAnsi="Arial MT" w:cs="Arial MT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77" w:hanging="255"/>
      </w:pPr>
      <w:rPr>
        <w:rFonts w:ascii="Arial" w:eastAsia="Arial MT" w:hAnsi="Arial" w:cs="Arial"/>
        <w:spacing w:val="0"/>
        <w:w w:val="85"/>
        <w:sz w:val="24"/>
        <w:szCs w:val="24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1" w:hanging="255"/>
      </w:pPr>
      <w:rPr>
        <w:rFonts w:ascii="Symbol" w:hAnsi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56" w:hanging="255"/>
      </w:pPr>
      <w:rPr>
        <w:rFonts w:ascii="Symbol" w:hAnsi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82" w:hanging="255"/>
      </w:pPr>
      <w:rPr>
        <w:rFonts w:ascii="Symbol" w:hAnsi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07" w:hanging="255"/>
      </w:pPr>
      <w:rPr>
        <w:rFonts w:ascii="Symbol" w:hAnsi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733" w:hanging="255"/>
      </w:pPr>
      <w:rPr>
        <w:rFonts w:ascii="Symbol" w:hAnsi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858" w:hanging="255"/>
      </w:pPr>
      <w:rPr>
        <w:rFonts w:ascii="Symbol" w:hAnsi="Symbol"/>
        <w:lang w:val="pt-PT" w:eastAsia="en-US" w:bidi="ar-SA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977" w:hanging="361"/>
      </w:pPr>
      <w:rPr>
        <w:rFonts w:ascii="Symbol" w:hAnsi="Symbol" w:cs="Symbol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993" w:hanging="361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006" w:hanging="361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9" w:hanging="361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032" w:hanging="361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045" w:hanging="361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58" w:hanging="361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071" w:hanging="361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084" w:hanging="361"/>
      </w:pPr>
      <w:rPr>
        <w:rFonts w:ascii="Symbol" w:hAnsi="Symbol" w:cs="Symbol"/>
        <w:lang w:val="pt-PT" w:eastAsia="en-US" w:bidi="ar-SA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77"/>
        </w:tabs>
        <w:ind w:left="1203" w:hanging="361"/>
      </w:pPr>
      <w:rPr>
        <w:rFonts w:ascii="Arial MT" w:eastAsia="Arial MT" w:hAnsi="Arial MT" w:cs="Arial MT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377"/>
        </w:tabs>
        <w:ind w:left="2226" w:hanging="361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377"/>
        </w:tabs>
        <w:ind w:left="3255" w:hanging="361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377"/>
        </w:tabs>
        <w:ind w:left="4284" w:hanging="361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377"/>
        </w:tabs>
        <w:ind w:left="5313" w:hanging="361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377"/>
        </w:tabs>
        <w:ind w:left="6342" w:hanging="361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377"/>
        </w:tabs>
        <w:ind w:left="7371" w:hanging="361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377"/>
        </w:tabs>
        <w:ind w:left="8400" w:hanging="361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377"/>
        </w:tabs>
        <w:ind w:left="9429" w:hanging="361"/>
      </w:pPr>
      <w:rPr>
        <w:rFonts w:ascii="Symbol" w:hAnsi="Symbol" w:cs="Symbol"/>
        <w:lang w:val="pt-PT" w:eastAsia="en-US" w:bidi="ar-SA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81" w:hanging="360"/>
      </w:pPr>
      <w:rPr>
        <w:rFonts w:ascii="Arial MT" w:eastAsia="Arial MT" w:hAnsi="Arial MT" w:cs="Arial MT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43" w:hanging="360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06" w:hanging="360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9" w:hanging="360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732" w:hanging="360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95" w:hanging="360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58" w:hanging="360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921" w:hanging="360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984" w:hanging="360"/>
      </w:pPr>
      <w:rPr>
        <w:rFonts w:ascii="Symbol" w:hAnsi="Symbol" w:cs="Symbol"/>
        <w:lang w:val="pt-PT" w:eastAsia="en-US" w:bidi="ar-SA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21" w:hanging="361"/>
      </w:pPr>
      <w:rPr>
        <w:rFonts w:ascii="Symbol" w:hAnsi="Symbol" w:cs="Symbol"/>
        <w:w w:val="102"/>
        <w:sz w:val="22"/>
        <w:szCs w:val="22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19" w:hanging="361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18" w:hanging="361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17" w:hanging="361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16" w:hanging="361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15" w:hanging="361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14" w:hanging="361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813" w:hanging="361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912" w:hanging="361"/>
      </w:pPr>
      <w:rPr>
        <w:rFonts w:ascii="Symbol" w:hAnsi="Symbol" w:cs="Symbol"/>
        <w:lang w:val="pt-PT" w:eastAsia="en-US" w:bidi="ar-SA"/>
      </w:rPr>
    </w:lvl>
  </w:abstractNum>
  <w:abstractNum w:abstractNumId="6">
    <w:nsid w:val="14C04FB5"/>
    <w:multiLevelType w:val="multilevel"/>
    <w:tmpl w:val="49F2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8A1710"/>
    <w:multiLevelType w:val="multilevel"/>
    <w:tmpl w:val="D6D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997413"/>
    <w:multiLevelType w:val="multilevel"/>
    <w:tmpl w:val="9F96D960"/>
    <w:lvl w:ilvl="0">
      <w:start w:val="1"/>
      <w:numFmt w:val="bullet"/>
      <w:pStyle w:val="Ttulo1us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tulo2user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410761"/>
    <w:multiLevelType w:val="multilevel"/>
    <w:tmpl w:val="A47C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CC20E5"/>
    <w:multiLevelType w:val="multilevel"/>
    <w:tmpl w:val="6F7C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550AFA"/>
    <w:multiLevelType w:val="multilevel"/>
    <w:tmpl w:val="8DBC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6"/>
  </w:num>
  <w:num w:numId="5">
    <w:abstractNumId w:val="11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E"/>
    <w:rsid w:val="00014044"/>
    <w:rsid w:val="0001457E"/>
    <w:rsid w:val="000250FB"/>
    <w:rsid w:val="0006541B"/>
    <w:rsid w:val="000A76BE"/>
    <w:rsid w:val="000E2900"/>
    <w:rsid w:val="0012116A"/>
    <w:rsid w:val="00121C97"/>
    <w:rsid w:val="00193F0A"/>
    <w:rsid w:val="001962EE"/>
    <w:rsid w:val="001D7730"/>
    <w:rsid w:val="00231CB0"/>
    <w:rsid w:val="00296A8E"/>
    <w:rsid w:val="002C240B"/>
    <w:rsid w:val="002F0392"/>
    <w:rsid w:val="0030229A"/>
    <w:rsid w:val="00303C8E"/>
    <w:rsid w:val="00334694"/>
    <w:rsid w:val="00357A25"/>
    <w:rsid w:val="003B7F9F"/>
    <w:rsid w:val="003E714A"/>
    <w:rsid w:val="003F3229"/>
    <w:rsid w:val="00426593"/>
    <w:rsid w:val="0044077C"/>
    <w:rsid w:val="004471F9"/>
    <w:rsid w:val="004B76B3"/>
    <w:rsid w:val="0053255F"/>
    <w:rsid w:val="005B0AE0"/>
    <w:rsid w:val="005C469E"/>
    <w:rsid w:val="0062711F"/>
    <w:rsid w:val="00647A37"/>
    <w:rsid w:val="00651951"/>
    <w:rsid w:val="006906A3"/>
    <w:rsid w:val="006B0579"/>
    <w:rsid w:val="007009D7"/>
    <w:rsid w:val="00742C25"/>
    <w:rsid w:val="007547E2"/>
    <w:rsid w:val="00784A50"/>
    <w:rsid w:val="0079252B"/>
    <w:rsid w:val="007F1F67"/>
    <w:rsid w:val="00817AD5"/>
    <w:rsid w:val="00826803"/>
    <w:rsid w:val="0083743B"/>
    <w:rsid w:val="00845643"/>
    <w:rsid w:val="00862266"/>
    <w:rsid w:val="008964C0"/>
    <w:rsid w:val="008A5D6C"/>
    <w:rsid w:val="008B4D05"/>
    <w:rsid w:val="008C6FA7"/>
    <w:rsid w:val="008E1F59"/>
    <w:rsid w:val="008E22BE"/>
    <w:rsid w:val="009A787A"/>
    <w:rsid w:val="009C0C95"/>
    <w:rsid w:val="00A411C3"/>
    <w:rsid w:val="00A46FC7"/>
    <w:rsid w:val="00AA2374"/>
    <w:rsid w:val="00AC7EBC"/>
    <w:rsid w:val="00B26709"/>
    <w:rsid w:val="00B36437"/>
    <w:rsid w:val="00BB6030"/>
    <w:rsid w:val="00BC314F"/>
    <w:rsid w:val="00BF3FBD"/>
    <w:rsid w:val="00C02C5A"/>
    <w:rsid w:val="00C23105"/>
    <w:rsid w:val="00C44694"/>
    <w:rsid w:val="00C506D3"/>
    <w:rsid w:val="00C571FC"/>
    <w:rsid w:val="00C72F1E"/>
    <w:rsid w:val="00CA290A"/>
    <w:rsid w:val="00CA36FB"/>
    <w:rsid w:val="00CB64E0"/>
    <w:rsid w:val="00CF5967"/>
    <w:rsid w:val="00D107B7"/>
    <w:rsid w:val="00D44E25"/>
    <w:rsid w:val="00D70F6E"/>
    <w:rsid w:val="00D87A18"/>
    <w:rsid w:val="00D9635B"/>
    <w:rsid w:val="00DB7312"/>
    <w:rsid w:val="00DD2BFE"/>
    <w:rsid w:val="00DE7488"/>
    <w:rsid w:val="00E10CD9"/>
    <w:rsid w:val="00E345D6"/>
    <w:rsid w:val="00E35B0F"/>
    <w:rsid w:val="00E47003"/>
    <w:rsid w:val="00E67BD2"/>
    <w:rsid w:val="00E73983"/>
    <w:rsid w:val="00E90DD8"/>
    <w:rsid w:val="00EB46DC"/>
    <w:rsid w:val="00EB727B"/>
    <w:rsid w:val="00EF332E"/>
    <w:rsid w:val="00F218FF"/>
    <w:rsid w:val="00F63143"/>
    <w:rsid w:val="00F6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6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69E"/>
    <w:pPr>
      <w:spacing w:before="40" w:after="40" w:line="264" w:lineRule="auto"/>
    </w:pPr>
    <w:rPr>
      <w:rFonts w:eastAsiaTheme="minorEastAsia"/>
      <w:color w:val="0D0D0D" w:themeColor="text1" w:themeTint="F2"/>
      <w:sz w:val="22"/>
      <w:szCs w:val="20"/>
      <w:lang w:val="pt-PT" w:eastAsia="ja-JP"/>
    </w:rPr>
  </w:style>
  <w:style w:type="paragraph" w:styleId="Ttulo1">
    <w:name w:val="heading 1"/>
    <w:basedOn w:val="Normal"/>
    <w:next w:val="Normal"/>
    <w:link w:val="Ttulo1Char"/>
    <w:uiPriority w:val="4"/>
    <w:qFormat/>
    <w:rsid w:val="005C469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</w:rPr>
  </w:style>
  <w:style w:type="paragraph" w:styleId="Ttulo2">
    <w:name w:val="heading 2"/>
    <w:basedOn w:val="Normal"/>
    <w:next w:val="Normal"/>
    <w:link w:val="Ttulo2Char"/>
    <w:uiPriority w:val="6"/>
    <w:semiHidden/>
    <w:qFormat/>
    <w:rsid w:val="005C469E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4472C4" w:themeColor="accent1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0DD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C469E"/>
  </w:style>
  <w:style w:type="paragraph" w:styleId="Rodap">
    <w:name w:val="footer"/>
    <w:basedOn w:val="Normal"/>
    <w:link w:val="RodapChar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5C469E"/>
  </w:style>
  <w:style w:type="paragraph" w:styleId="NormalWeb">
    <w:name w:val="Normal (Web)"/>
    <w:basedOn w:val="Normal"/>
    <w:uiPriority w:val="99"/>
    <w:unhideWhenUsed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4"/>
    <w:rsid w:val="005C469E"/>
    <w:rPr>
      <w:rFonts w:asciiTheme="majorHAnsi" w:eastAsiaTheme="majorEastAsia" w:hAnsiTheme="majorHAnsi" w:cstheme="majorBidi"/>
      <w:color w:val="4472C4" w:themeColor="accent1"/>
      <w:sz w:val="30"/>
      <w:szCs w:val="30"/>
      <w:lang w:val="pt-PT" w:eastAsia="ja-JP"/>
    </w:rPr>
  </w:style>
  <w:style w:type="character" w:customStyle="1" w:styleId="Ttulo2Char">
    <w:name w:val="Título 2 Char"/>
    <w:basedOn w:val="Fontepargpadro"/>
    <w:link w:val="Ttulo2"/>
    <w:uiPriority w:val="6"/>
    <w:semiHidden/>
    <w:rsid w:val="005C469E"/>
    <w:rPr>
      <w:rFonts w:asciiTheme="majorHAnsi" w:eastAsiaTheme="majorEastAsia" w:hAnsiTheme="majorHAnsi" w:cstheme="majorBidi"/>
      <w:color w:val="4472C4" w:themeColor="accent1"/>
      <w:sz w:val="22"/>
      <w:szCs w:val="20"/>
      <w:lang w:val="pt-PT" w:eastAsia="ja-JP"/>
    </w:rPr>
  </w:style>
  <w:style w:type="table" w:customStyle="1" w:styleId="TabeladeLista6Colorida1">
    <w:name w:val="Tabela de Lista 6 Colorida1"/>
    <w:basedOn w:val="Tabelanormal"/>
    <w:uiPriority w:val="51"/>
    <w:rsid w:val="005C469E"/>
    <w:pPr>
      <w:spacing w:before="100" w:after="100"/>
    </w:pPr>
    <w:rPr>
      <w:rFonts w:eastAsiaTheme="minorEastAsia"/>
      <w:color w:val="000000" w:themeColor="text1"/>
      <w:sz w:val="22"/>
      <w:szCs w:val="22"/>
      <w:lang w:val="pt-PT"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D773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730"/>
    <w:rPr>
      <w:rFonts w:ascii="Tahoma" w:eastAsiaTheme="minorEastAsia" w:hAnsi="Tahoma" w:cs="Tahoma"/>
      <w:color w:val="0D0D0D" w:themeColor="text1" w:themeTint="F2"/>
      <w:sz w:val="16"/>
      <w:szCs w:val="16"/>
      <w:lang w:val="pt-PT" w:eastAsia="ja-JP"/>
    </w:rPr>
  </w:style>
  <w:style w:type="character" w:styleId="Hyperlink">
    <w:name w:val="Hyperlink"/>
    <w:basedOn w:val="Fontepargpadro"/>
    <w:uiPriority w:val="99"/>
    <w:unhideWhenUsed/>
    <w:rsid w:val="00C02C5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0DD8"/>
    <w:rPr>
      <w:rFonts w:asciiTheme="majorHAnsi" w:eastAsiaTheme="majorEastAsia" w:hAnsiTheme="majorHAnsi" w:cstheme="majorBidi"/>
      <w:color w:val="1F3763" w:themeColor="accent1" w:themeShade="7F"/>
      <w:lang w:val="pt-PT" w:eastAsia="ja-JP"/>
    </w:rPr>
  </w:style>
  <w:style w:type="paragraph" w:customStyle="1" w:styleId="textojustificadorecuoprimeiralinha">
    <w:name w:val="texto_justificado_recuo_primeira_linha"/>
    <w:basedOn w:val="Normal"/>
    <w:rsid w:val="00E9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EB7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1">
    <w:name w:val="Fonte parág. padrão1"/>
    <w:rsid w:val="00817AD5"/>
  </w:style>
  <w:style w:type="paragraph" w:customStyle="1" w:styleId="Ttulo2user">
    <w:name w:val="Título 2 (user)"/>
    <w:basedOn w:val="Normal1"/>
    <w:rsid w:val="00817AD5"/>
    <w:pPr>
      <w:numPr>
        <w:ilvl w:val="1"/>
        <w:numId w:val="1"/>
      </w:numPr>
      <w:ind w:left="916"/>
      <w:outlineLvl w:val="1"/>
    </w:pPr>
    <w:rPr>
      <w:rFonts w:ascii="Arial" w:eastAsia="Arial" w:hAnsi="Arial" w:cs="Arial"/>
      <w:b/>
      <w:bCs/>
    </w:rPr>
  </w:style>
  <w:style w:type="paragraph" w:customStyle="1" w:styleId="Normal1">
    <w:name w:val="Normal1"/>
    <w:rsid w:val="00817AD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Arial MT" w:eastAsia="Arial MT" w:hAnsi="Arial MT" w:cs="Arial MT"/>
      <w:sz w:val="22"/>
      <w:szCs w:val="22"/>
      <w:lang w:val="pt-PT"/>
    </w:rPr>
  </w:style>
  <w:style w:type="paragraph" w:customStyle="1" w:styleId="Corpodetextouser">
    <w:name w:val="Corpo de texto (user)"/>
    <w:basedOn w:val="Normal1"/>
    <w:rsid w:val="00817AD5"/>
  </w:style>
  <w:style w:type="paragraph" w:customStyle="1" w:styleId="Ttulouser">
    <w:name w:val="Título (user)"/>
    <w:basedOn w:val="Normal1"/>
    <w:rsid w:val="00817AD5"/>
    <w:pPr>
      <w:spacing w:before="96"/>
      <w:ind w:left="1206" w:right="139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1"/>
    <w:qFormat/>
    <w:rsid w:val="00817AD5"/>
    <w:pPr>
      <w:ind w:left="841" w:hanging="361"/>
    </w:pPr>
  </w:style>
  <w:style w:type="character" w:customStyle="1" w:styleId="Refdecomentrio1">
    <w:name w:val="Ref. de comentário1"/>
    <w:rsid w:val="008A5D6C"/>
    <w:rPr>
      <w:sz w:val="16"/>
      <w:szCs w:val="16"/>
    </w:rPr>
  </w:style>
  <w:style w:type="paragraph" w:customStyle="1" w:styleId="Ttulo1user">
    <w:name w:val="Título 1 (user)"/>
    <w:basedOn w:val="Normal1"/>
    <w:rsid w:val="008A5D6C"/>
    <w:pPr>
      <w:numPr>
        <w:numId w:val="1"/>
      </w:numPr>
      <w:spacing w:before="92"/>
      <w:jc w:val="center"/>
      <w:outlineLvl w:val="0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customStyle="1" w:styleId="TableParagraph">
    <w:name w:val="Table Paragraph"/>
    <w:basedOn w:val="Normal1"/>
    <w:rsid w:val="008A5D6C"/>
    <w:pPr>
      <w:spacing w:before="3"/>
      <w:ind w:left="112"/>
    </w:pPr>
    <w:rPr>
      <w:lang w:eastAsia="zh-CN"/>
    </w:rPr>
  </w:style>
  <w:style w:type="character" w:customStyle="1" w:styleId="HiperlinkVisitado1">
    <w:name w:val="HiperlinkVisitado1"/>
    <w:rsid w:val="00D44E25"/>
    <w:rPr>
      <w:color w:val="800080"/>
      <w:u w:val="single"/>
    </w:rPr>
  </w:style>
  <w:style w:type="character" w:styleId="Forte">
    <w:name w:val="Strong"/>
    <w:basedOn w:val="Fontepargpadro"/>
    <w:uiPriority w:val="22"/>
    <w:qFormat/>
    <w:rsid w:val="00C506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6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69E"/>
    <w:pPr>
      <w:spacing w:before="40" w:after="40" w:line="264" w:lineRule="auto"/>
    </w:pPr>
    <w:rPr>
      <w:rFonts w:eastAsiaTheme="minorEastAsia"/>
      <w:color w:val="0D0D0D" w:themeColor="text1" w:themeTint="F2"/>
      <w:sz w:val="22"/>
      <w:szCs w:val="20"/>
      <w:lang w:val="pt-PT" w:eastAsia="ja-JP"/>
    </w:rPr>
  </w:style>
  <w:style w:type="paragraph" w:styleId="Ttulo1">
    <w:name w:val="heading 1"/>
    <w:basedOn w:val="Normal"/>
    <w:next w:val="Normal"/>
    <w:link w:val="Ttulo1Char"/>
    <w:uiPriority w:val="4"/>
    <w:qFormat/>
    <w:rsid w:val="005C469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</w:rPr>
  </w:style>
  <w:style w:type="paragraph" w:styleId="Ttulo2">
    <w:name w:val="heading 2"/>
    <w:basedOn w:val="Normal"/>
    <w:next w:val="Normal"/>
    <w:link w:val="Ttulo2Char"/>
    <w:uiPriority w:val="6"/>
    <w:semiHidden/>
    <w:qFormat/>
    <w:rsid w:val="005C469E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4472C4" w:themeColor="accent1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0DD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C469E"/>
  </w:style>
  <w:style w:type="paragraph" w:styleId="Rodap">
    <w:name w:val="footer"/>
    <w:basedOn w:val="Normal"/>
    <w:link w:val="RodapChar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5C469E"/>
  </w:style>
  <w:style w:type="paragraph" w:styleId="NormalWeb">
    <w:name w:val="Normal (Web)"/>
    <w:basedOn w:val="Normal"/>
    <w:uiPriority w:val="99"/>
    <w:unhideWhenUsed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4"/>
    <w:rsid w:val="005C469E"/>
    <w:rPr>
      <w:rFonts w:asciiTheme="majorHAnsi" w:eastAsiaTheme="majorEastAsia" w:hAnsiTheme="majorHAnsi" w:cstheme="majorBidi"/>
      <w:color w:val="4472C4" w:themeColor="accent1"/>
      <w:sz w:val="30"/>
      <w:szCs w:val="30"/>
      <w:lang w:val="pt-PT" w:eastAsia="ja-JP"/>
    </w:rPr>
  </w:style>
  <w:style w:type="character" w:customStyle="1" w:styleId="Ttulo2Char">
    <w:name w:val="Título 2 Char"/>
    <w:basedOn w:val="Fontepargpadro"/>
    <w:link w:val="Ttulo2"/>
    <w:uiPriority w:val="6"/>
    <w:semiHidden/>
    <w:rsid w:val="005C469E"/>
    <w:rPr>
      <w:rFonts w:asciiTheme="majorHAnsi" w:eastAsiaTheme="majorEastAsia" w:hAnsiTheme="majorHAnsi" w:cstheme="majorBidi"/>
      <w:color w:val="4472C4" w:themeColor="accent1"/>
      <w:sz w:val="22"/>
      <w:szCs w:val="20"/>
      <w:lang w:val="pt-PT" w:eastAsia="ja-JP"/>
    </w:rPr>
  </w:style>
  <w:style w:type="table" w:customStyle="1" w:styleId="TabeladeLista6Colorida1">
    <w:name w:val="Tabela de Lista 6 Colorida1"/>
    <w:basedOn w:val="Tabelanormal"/>
    <w:uiPriority w:val="51"/>
    <w:rsid w:val="005C469E"/>
    <w:pPr>
      <w:spacing w:before="100" w:after="100"/>
    </w:pPr>
    <w:rPr>
      <w:rFonts w:eastAsiaTheme="minorEastAsia"/>
      <w:color w:val="000000" w:themeColor="text1"/>
      <w:sz w:val="22"/>
      <w:szCs w:val="22"/>
      <w:lang w:val="pt-PT"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D773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730"/>
    <w:rPr>
      <w:rFonts w:ascii="Tahoma" w:eastAsiaTheme="minorEastAsia" w:hAnsi="Tahoma" w:cs="Tahoma"/>
      <w:color w:val="0D0D0D" w:themeColor="text1" w:themeTint="F2"/>
      <w:sz w:val="16"/>
      <w:szCs w:val="16"/>
      <w:lang w:val="pt-PT" w:eastAsia="ja-JP"/>
    </w:rPr>
  </w:style>
  <w:style w:type="character" w:styleId="Hyperlink">
    <w:name w:val="Hyperlink"/>
    <w:basedOn w:val="Fontepargpadro"/>
    <w:uiPriority w:val="99"/>
    <w:unhideWhenUsed/>
    <w:rsid w:val="00C02C5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0DD8"/>
    <w:rPr>
      <w:rFonts w:asciiTheme="majorHAnsi" w:eastAsiaTheme="majorEastAsia" w:hAnsiTheme="majorHAnsi" w:cstheme="majorBidi"/>
      <w:color w:val="1F3763" w:themeColor="accent1" w:themeShade="7F"/>
      <w:lang w:val="pt-PT" w:eastAsia="ja-JP"/>
    </w:rPr>
  </w:style>
  <w:style w:type="paragraph" w:customStyle="1" w:styleId="textojustificadorecuoprimeiralinha">
    <w:name w:val="texto_justificado_recuo_primeira_linha"/>
    <w:basedOn w:val="Normal"/>
    <w:rsid w:val="00E9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EB7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1">
    <w:name w:val="Fonte parág. padrão1"/>
    <w:rsid w:val="00817AD5"/>
  </w:style>
  <w:style w:type="paragraph" w:customStyle="1" w:styleId="Ttulo2user">
    <w:name w:val="Título 2 (user)"/>
    <w:basedOn w:val="Normal1"/>
    <w:rsid w:val="00817AD5"/>
    <w:pPr>
      <w:numPr>
        <w:ilvl w:val="1"/>
        <w:numId w:val="1"/>
      </w:numPr>
      <w:ind w:left="916"/>
      <w:outlineLvl w:val="1"/>
    </w:pPr>
    <w:rPr>
      <w:rFonts w:ascii="Arial" w:eastAsia="Arial" w:hAnsi="Arial" w:cs="Arial"/>
      <w:b/>
      <w:bCs/>
    </w:rPr>
  </w:style>
  <w:style w:type="paragraph" w:customStyle="1" w:styleId="Normal1">
    <w:name w:val="Normal1"/>
    <w:rsid w:val="00817AD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Arial MT" w:eastAsia="Arial MT" w:hAnsi="Arial MT" w:cs="Arial MT"/>
      <w:sz w:val="22"/>
      <w:szCs w:val="22"/>
      <w:lang w:val="pt-PT"/>
    </w:rPr>
  </w:style>
  <w:style w:type="paragraph" w:customStyle="1" w:styleId="Corpodetextouser">
    <w:name w:val="Corpo de texto (user)"/>
    <w:basedOn w:val="Normal1"/>
    <w:rsid w:val="00817AD5"/>
  </w:style>
  <w:style w:type="paragraph" w:customStyle="1" w:styleId="Ttulouser">
    <w:name w:val="Título (user)"/>
    <w:basedOn w:val="Normal1"/>
    <w:rsid w:val="00817AD5"/>
    <w:pPr>
      <w:spacing w:before="96"/>
      <w:ind w:left="1206" w:right="139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1"/>
    <w:qFormat/>
    <w:rsid w:val="00817AD5"/>
    <w:pPr>
      <w:ind w:left="841" w:hanging="361"/>
    </w:pPr>
  </w:style>
  <w:style w:type="character" w:customStyle="1" w:styleId="Refdecomentrio1">
    <w:name w:val="Ref. de comentário1"/>
    <w:rsid w:val="008A5D6C"/>
    <w:rPr>
      <w:sz w:val="16"/>
      <w:szCs w:val="16"/>
    </w:rPr>
  </w:style>
  <w:style w:type="paragraph" w:customStyle="1" w:styleId="Ttulo1user">
    <w:name w:val="Título 1 (user)"/>
    <w:basedOn w:val="Normal1"/>
    <w:rsid w:val="008A5D6C"/>
    <w:pPr>
      <w:numPr>
        <w:numId w:val="1"/>
      </w:numPr>
      <w:spacing w:before="92"/>
      <w:jc w:val="center"/>
      <w:outlineLvl w:val="0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customStyle="1" w:styleId="TableParagraph">
    <w:name w:val="Table Paragraph"/>
    <w:basedOn w:val="Normal1"/>
    <w:rsid w:val="008A5D6C"/>
    <w:pPr>
      <w:spacing w:before="3"/>
      <w:ind w:left="112"/>
    </w:pPr>
    <w:rPr>
      <w:lang w:eastAsia="zh-CN"/>
    </w:rPr>
  </w:style>
  <w:style w:type="character" w:customStyle="1" w:styleId="HiperlinkVisitado1">
    <w:name w:val="HiperlinkVisitado1"/>
    <w:rsid w:val="00D44E25"/>
    <w:rPr>
      <w:color w:val="800080"/>
      <w:u w:val="single"/>
    </w:rPr>
  </w:style>
  <w:style w:type="character" w:styleId="Forte">
    <w:name w:val="Strong"/>
    <w:basedOn w:val="Fontepargpadro"/>
    <w:uiPriority w:val="22"/>
    <w:qFormat/>
    <w:rsid w:val="00C50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5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rofissional.ipen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p@ipen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E470.CFC0AA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Maria Zezell</dc:creator>
  <cp:lastModifiedBy>Leticia Ferreira da  Luz</cp:lastModifiedBy>
  <cp:revision>2</cp:revision>
  <dcterms:created xsi:type="dcterms:W3CDTF">2025-11-27T12:19:00Z</dcterms:created>
  <dcterms:modified xsi:type="dcterms:W3CDTF">2025-11-27T12:19:00Z</dcterms:modified>
</cp:coreProperties>
</file>